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D2B" w:rsidRDefault="00541D2B" w:rsidP="00725BFB">
      <w:bookmarkStart w:id="0" w:name="_GoBack"/>
      <w:bookmarkEnd w:id="0"/>
    </w:p>
    <w:p w:rsidR="00F33204" w:rsidRPr="002D7F83" w:rsidRDefault="00F33204" w:rsidP="00F33204">
      <w:pPr>
        <w:jc w:val="center"/>
        <w:rPr>
          <w:sz w:val="20"/>
          <w:szCs w:val="20"/>
        </w:rPr>
      </w:pPr>
      <w:r w:rsidRPr="002D7F83">
        <w:rPr>
          <w:sz w:val="20"/>
          <w:szCs w:val="20"/>
        </w:rPr>
        <w:t>Аннотация</w:t>
      </w:r>
    </w:p>
    <w:p w:rsidR="00F33204" w:rsidRPr="002D7F83" w:rsidRDefault="00F33204" w:rsidP="00F33204">
      <w:pPr>
        <w:jc w:val="center"/>
        <w:rPr>
          <w:sz w:val="20"/>
          <w:szCs w:val="20"/>
        </w:rPr>
      </w:pPr>
      <w:r w:rsidRPr="002D7F83">
        <w:rPr>
          <w:sz w:val="20"/>
          <w:szCs w:val="20"/>
        </w:rPr>
        <w:t>рабоче</w:t>
      </w:r>
      <w:r w:rsidR="00725BFB" w:rsidRPr="002D7F83">
        <w:rPr>
          <w:sz w:val="20"/>
          <w:szCs w:val="20"/>
        </w:rPr>
        <w:t xml:space="preserve">й программы дисциплины </w:t>
      </w:r>
      <w:r w:rsidRPr="002D7F83">
        <w:rPr>
          <w:rFonts w:eastAsia="TimesNewRomanPSMT"/>
          <w:b/>
          <w:sz w:val="20"/>
          <w:szCs w:val="20"/>
        </w:rPr>
        <w:t>Введение в специальность</w:t>
      </w:r>
    </w:p>
    <w:p w:rsidR="00F33204" w:rsidRPr="002D7F83" w:rsidRDefault="00F33204" w:rsidP="00F33204">
      <w:pPr>
        <w:jc w:val="center"/>
        <w:rPr>
          <w:sz w:val="20"/>
          <w:szCs w:val="20"/>
        </w:rPr>
      </w:pPr>
      <w:r w:rsidRPr="002D7F83">
        <w:rPr>
          <w:sz w:val="20"/>
          <w:szCs w:val="20"/>
        </w:rPr>
        <w:t xml:space="preserve">квалификация выпускника – </w:t>
      </w:r>
      <w:r w:rsidRPr="002D7F83">
        <w:rPr>
          <w:b/>
          <w:sz w:val="20"/>
          <w:szCs w:val="20"/>
        </w:rPr>
        <w:t>специалист</w:t>
      </w:r>
    </w:p>
    <w:p w:rsidR="00F33204" w:rsidRPr="002D7F83" w:rsidRDefault="00F33204" w:rsidP="00F33204">
      <w:pPr>
        <w:jc w:val="center"/>
        <w:rPr>
          <w:sz w:val="20"/>
          <w:szCs w:val="20"/>
        </w:rPr>
      </w:pPr>
      <w:r w:rsidRPr="002D7F83">
        <w:rPr>
          <w:sz w:val="20"/>
          <w:szCs w:val="20"/>
        </w:rPr>
        <w:t xml:space="preserve">Направление подготовки – </w:t>
      </w:r>
      <w:r w:rsidR="002D7F83">
        <w:rPr>
          <w:b/>
          <w:sz w:val="20"/>
          <w:szCs w:val="20"/>
        </w:rPr>
        <w:t xml:space="preserve">32.05.01 </w:t>
      </w:r>
      <w:r w:rsidRPr="002D7F83">
        <w:rPr>
          <w:b/>
          <w:sz w:val="20"/>
          <w:szCs w:val="20"/>
        </w:rPr>
        <w:t>Медико-профилактическое дело</w:t>
      </w:r>
    </w:p>
    <w:p w:rsidR="00F33204" w:rsidRPr="002D7F83" w:rsidRDefault="00F33204" w:rsidP="00F33204">
      <w:pPr>
        <w:jc w:val="center"/>
        <w:rPr>
          <w:sz w:val="20"/>
          <w:szCs w:val="20"/>
        </w:rPr>
      </w:pPr>
    </w:p>
    <w:p w:rsidR="00F33204" w:rsidRPr="00B8625B" w:rsidRDefault="00F33204" w:rsidP="00F33204">
      <w:r w:rsidRPr="002D7F83">
        <w:rPr>
          <w:sz w:val="20"/>
          <w:szCs w:val="20"/>
        </w:rPr>
        <w:t>Авторы: Шепелева О.А.</w:t>
      </w:r>
      <w:r w:rsidR="002D7F83">
        <w:rPr>
          <w:sz w:val="20"/>
          <w:szCs w:val="20"/>
        </w:rPr>
        <w:t xml:space="preserve">, </w:t>
      </w:r>
      <w:r w:rsidRPr="002D7F83">
        <w:rPr>
          <w:sz w:val="20"/>
          <w:szCs w:val="20"/>
        </w:rPr>
        <w:t xml:space="preserve">доцент </w:t>
      </w:r>
      <w:r w:rsidR="00964ACA" w:rsidRPr="002D7F83">
        <w:rPr>
          <w:sz w:val="20"/>
          <w:szCs w:val="20"/>
        </w:rPr>
        <w:t>кафедры</w:t>
      </w:r>
      <w:r w:rsidR="00B8625B" w:rsidRPr="002D7F83">
        <w:rPr>
          <w:sz w:val="20"/>
          <w:szCs w:val="20"/>
        </w:rPr>
        <w:t xml:space="preserve"> гигиены и медицинской экологии</w:t>
      </w:r>
      <w:r w:rsidR="00964ACA" w:rsidRPr="002D7F83">
        <w:rPr>
          <w:sz w:val="20"/>
          <w:szCs w:val="20"/>
        </w:rPr>
        <w:t xml:space="preserve">, </w:t>
      </w:r>
      <w:r w:rsidR="00B8625B" w:rsidRPr="002D7F83">
        <w:rPr>
          <w:sz w:val="20"/>
          <w:szCs w:val="20"/>
        </w:rPr>
        <w:t xml:space="preserve">к.м.н., </w:t>
      </w:r>
      <w:r w:rsidR="00964ACA" w:rsidRPr="002D7F83">
        <w:rPr>
          <w:sz w:val="20"/>
          <w:szCs w:val="20"/>
        </w:rPr>
        <w:t>доцент</w:t>
      </w:r>
    </w:p>
    <w:p w:rsidR="00F33204" w:rsidRDefault="00F33204" w:rsidP="00F33204"/>
    <w:tbl>
      <w:tblPr>
        <w:tblStyle w:val="a6"/>
        <w:tblW w:w="0" w:type="auto"/>
        <w:tblLook w:val="01E0"/>
      </w:tblPr>
      <w:tblGrid>
        <w:gridCol w:w="2448"/>
        <w:gridCol w:w="7122"/>
      </w:tblGrid>
      <w:tr w:rsidR="00F33204" w:rsidRPr="00F33204" w:rsidTr="0099364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04" w:rsidRPr="00F33204" w:rsidRDefault="00F33204" w:rsidP="0099364B">
            <w:pPr>
              <w:jc w:val="center"/>
              <w:rPr>
                <w:sz w:val="20"/>
                <w:szCs w:val="20"/>
              </w:rPr>
            </w:pPr>
            <w:r w:rsidRPr="00F33204">
              <w:rPr>
                <w:sz w:val="20"/>
                <w:szCs w:val="20"/>
              </w:rPr>
              <w:t>Цель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04" w:rsidRPr="00F33204" w:rsidRDefault="00725BFB" w:rsidP="009936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Ф</w:t>
            </w:r>
            <w:r w:rsidR="00F33204" w:rsidRPr="00F33204">
              <w:rPr>
                <w:rFonts w:eastAsia="TimesNewRomanPSMT"/>
                <w:sz w:val="20"/>
                <w:szCs w:val="20"/>
              </w:rPr>
              <w:t xml:space="preserve">ормирование у </w:t>
            </w:r>
            <w:r w:rsidR="00F33204" w:rsidRPr="00F33204">
              <w:rPr>
                <w:sz w:val="20"/>
                <w:szCs w:val="20"/>
              </w:rPr>
              <w:t xml:space="preserve">обучающихся </w:t>
            </w:r>
            <w:r w:rsidR="00F33204" w:rsidRPr="00F33204">
              <w:rPr>
                <w:rFonts w:eastAsia="TimesNewRomanPSMT"/>
                <w:sz w:val="20"/>
                <w:szCs w:val="20"/>
              </w:rPr>
              <w:t>основных представлений о квалификации выпускника "врач по общей гигиене, по эпидемиологии", теоретической базы для дальнейшего освоения учебных дисциплин по специальности; знакомство обучающихся с основными направлениями деятельности врача по гигиене детей и подростков; гигиене питания; гигиене труда; коммунальной гигиене; радиационной гигиене; врача эпидемиолога, микробиолога.</w:t>
            </w:r>
          </w:p>
        </w:tc>
      </w:tr>
      <w:tr w:rsidR="00F33204" w:rsidRPr="00F33204" w:rsidTr="0099364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04" w:rsidRPr="00F33204" w:rsidRDefault="00F33204" w:rsidP="0099364B">
            <w:pPr>
              <w:jc w:val="center"/>
              <w:rPr>
                <w:sz w:val="20"/>
                <w:szCs w:val="20"/>
              </w:rPr>
            </w:pPr>
            <w:r w:rsidRPr="00F33204">
              <w:rPr>
                <w:sz w:val="20"/>
                <w:szCs w:val="20"/>
              </w:rPr>
              <w:t>Задачи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04" w:rsidRPr="00F33204" w:rsidRDefault="00F33204" w:rsidP="00680281">
            <w:pPr>
              <w:pStyle w:val="a7"/>
              <w:numPr>
                <w:ilvl w:val="0"/>
                <w:numId w:val="126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F33204">
              <w:rPr>
                <w:sz w:val="20"/>
                <w:szCs w:val="20"/>
              </w:rPr>
              <w:t>Формирование знаний:</w:t>
            </w:r>
          </w:p>
          <w:p w:rsidR="00F33204" w:rsidRPr="00F33204" w:rsidRDefault="00F33204" w:rsidP="00F33204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F33204">
              <w:rPr>
                <w:sz w:val="20"/>
                <w:szCs w:val="20"/>
              </w:rPr>
              <w:t>о факторах среды обитания человека и реакции организма на их воздействия;</w:t>
            </w:r>
          </w:p>
          <w:p w:rsidR="00F33204" w:rsidRPr="00F33204" w:rsidRDefault="00F33204" w:rsidP="00F33204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F33204">
              <w:rPr>
                <w:sz w:val="20"/>
                <w:szCs w:val="20"/>
              </w:rPr>
              <w:t xml:space="preserve">о </w:t>
            </w:r>
            <w:r w:rsidRPr="00F33204">
              <w:rPr>
                <w:rFonts w:hint="eastAsia"/>
                <w:sz w:val="20"/>
                <w:szCs w:val="20"/>
              </w:rPr>
              <w:t>мероприяти</w:t>
            </w:r>
            <w:r w:rsidRPr="00F33204">
              <w:rPr>
                <w:sz w:val="20"/>
                <w:szCs w:val="20"/>
              </w:rPr>
              <w:t xml:space="preserve">ях </w:t>
            </w:r>
            <w:r w:rsidRPr="00F33204">
              <w:rPr>
                <w:rFonts w:hint="eastAsia"/>
                <w:sz w:val="20"/>
                <w:szCs w:val="20"/>
              </w:rPr>
              <w:t>по</w:t>
            </w:r>
            <w:r w:rsidRPr="00F33204">
              <w:rPr>
                <w:sz w:val="20"/>
                <w:szCs w:val="20"/>
              </w:rPr>
              <w:t xml:space="preserve"> </w:t>
            </w:r>
            <w:r w:rsidRPr="00F33204">
              <w:rPr>
                <w:rFonts w:hint="eastAsia"/>
                <w:sz w:val="20"/>
                <w:szCs w:val="20"/>
              </w:rPr>
              <w:t>медико</w:t>
            </w:r>
            <w:r w:rsidRPr="00F33204">
              <w:rPr>
                <w:sz w:val="20"/>
                <w:szCs w:val="20"/>
              </w:rPr>
              <w:t>-</w:t>
            </w:r>
            <w:r w:rsidRPr="00F33204">
              <w:rPr>
                <w:rFonts w:hint="eastAsia"/>
                <w:sz w:val="20"/>
                <w:szCs w:val="20"/>
              </w:rPr>
              <w:t>профилактическому</w:t>
            </w:r>
            <w:r w:rsidRPr="00F33204">
              <w:rPr>
                <w:sz w:val="20"/>
                <w:szCs w:val="20"/>
              </w:rPr>
              <w:t xml:space="preserve"> </w:t>
            </w:r>
            <w:r w:rsidRPr="00F33204">
              <w:rPr>
                <w:rFonts w:hint="eastAsia"/>
                <w:sz w:val="20"/>
                <w:szCs w:val="20"/>
              </w:rPr>
              <w:t>обеспечению</w:t>
            </w:r>
            <w:r w:rsidRPr="00F33204">
              <w:rPr>
                <w:sz w:val="20"/>
                <w:szCs w:val="20"/>
              </w:rPr>
              <w:t xml:space="preserve"> </w:t>
            </w:r>
            <w:r w:rsidRPr="00F33204">
              <w:rPr>
                <w:rFonts w:hint="eastAsia"/>
                <w:sz w:val="20"/>
                <w:szCs w:val="20"/>
              </w:rPr>
              <w:t>химической</w:t>
            </w:r>
            <w:r w:rsidRPr="00F33204">
              <w:rPr>
                <w:sz w:val="20"/>
                <w:szCs w:val="20"/>
              </w:rPr>
              <w:t xml:space="preserve"> </w:t>
            </w:r>
            <w:r w:rsidRPr="00F33204">
              <w:rPr>
                <w:rFonts w:hint="eastAsia"/>
                <w:sz w:val="20"/>
                <w:szCs w:val="20"/>
              </w:rPr>
              <w:t>и</w:t>
            </w:r>
            <w:r w:rsidRPr="00F33204">
              <w:rPr>
                <w:sz w:val="20"/>
                <w:szCs w:val="20"/>
              </w:rPr>
              <w:t xml:space="preserve"> </w:t>
            </w:r>
            <w:r w:rsidRPr="00F33204">
              <w:rPr>
                <w:rFonts w:hint="eastAsia"/>
                <w:sz w:val="20"/>
                <w:szCs w:val="20"/>
              </w:rPr>
              <w:t>радиационной</w:t>
            </w:r>
            <w:r w:rsidRPr="00F33204">
              <w:rPr>
                <w:sz w:val="20"/>
                <w:szCs w:val="20"/>
              </w:rPr>
              <w:t xml:space="preserve"> </w:t>
            </w:r>
            <w:r w:rsidRPr="00F33204">
              <w:rPr>
                <w:rFonts w:hint="eastAsia"/>
                <w:sz w:val="20"/>
                <w:szCs w:val="20"/>
              </w:rPr>
              <w:t>безопасности</w:t>
            </w:r>
            <w:r w:rsidRPr="00F33204">
              <w:rPr>
                <w:sz w:val="20"/>
                <w:szCs w:val="20"/>
              </w:rPr>
              <w:t xml:space="preserve"> </w:t>
            </w:r>
            <w:r w:rsidRPr="00F33204">
              <w:rPr>
                <w:rFonts w:hint="eastAsia"/>
                <w:sz w:val="20"/>
                <w:szCs w:val="20"/>
              </w:rPr>
              <w:t>населения</w:t>
            </w:r>
            <w:r w:rsidRPr="00F33204">
              <w:rPr>
                <w:sz w:val="20"/>
                <w:szCs w:val="20"/>
              </w:rPr>
              <w:t>;</w:t>
            </w:r>
          </w:p>
          <w:p w:rsidR="00F33204" w:rsidRPr="00F33204" w:rsidRDefault="00F33204" w:rsidP="00F33204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F33204">
              <w:rPr>
                <w:sz w:val="20"/>
                <w:szCs w:val="20"/>
              </w:rPr>
              <w:t>о структуре и основных направлениях деятельности ФС «</w:t>
            </w:r>
            <w:proofErr w:type="spellStart"/>
            <w:r w:rsidRPr="00F33204">
              <w:rPr>
                <w:sz w:val="20"/>
                <w:szCs w:val="20"/>
              </w:rPr>
              <w:t>Роспотребнадзор</w:t>
            </w:r>
            <w:proofErr w:type="spellEnd"/>
            <w:r w:rsidRPr="00F33204">
              <w:rPr>
                <w:sz w:val="20"/>
                <w:szCs w:val="20"/>
              </w:rPr>
              <w:t>»;</w:t>
            </w:r>
          </w:p>
          <w:p w:rsidR="00F33204" w:rsidRPr="00F33204" w:rsidRDefault="00F33204" w:rsidP="00F33204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F33204">
              <w:rPr>
                <w:sz w:val="20"/>
                <w:szCs w:val="20"/>
              </w:rPr>
              <w:t xml:space="preserve">по </w:t>
            </w:r>
            <w:proofErr w:type="spellStart"/>
            <w:r w:rsidRPr="00F33204">
              <w:rPr>
                <w:sz w:val="20"/>
                <w:szCs w:val="20"/>
              </w:rPr>
              <w:t>этико</w:t>
            </w:r>
            <w:r>
              <w:rPr>
                <w:sz w:val="20"/>
                <w:szCs w:val="20"/>
              </w:rPr>
              <w:t>-</w:t>
            </w:r>
            <w:r w:rsidRPr="00F33204">
              <w:rPr>
                <w:sz w:val="20"/>
                <w:szCs w:val="20"/>
              </w:rPr>
              <w:t>деонтологическим</w:t>
            </w:r>
            <w:proofErr w:type="spellEnd"/>
            <w:r w:rsidRPr="00F33204">
              <w:rPr>
                <w:sz w:val="20"/>
                <w:szCs w:val="20"/>
              </w:rPr>
              <w:t xml:space="preserve"> аспектам работы.</w:t>
            </w:r>
          </w:p>
          <w:p w:rsidR="00F33204" w:rsidRPr="00F33204" w:rsidRDefault="00F33204" w:rsidP="0099364B">
            <w:pPr>
              <w:pStyle w:val="a7"/>
              <w:ind w:left="0"/>
              <w:jc w:val="both"/>
              <w:rPr>
                <w:sz w:val="20"/>
                <w:szCs w:val="20"/>
              </w:rPr>
            </w:pPr>
          </w:p>
          <w:p w:rsidR="00F33204" w:rsidRPr="00F33204" w:rsidRDefault="00F33204" w:rsidP="00680281">
            <w:pPr>
              <w:pStyle w:val="a7"/>
              <w:numPr>
                <w:ilvl w:val="0"/>
                <w:numId w:val="126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F33204">
              <w:rPr>
                <w:sz w:val="20"/>
                <w:szCs w:val="20"/>
              </w:rPr>
              <w:t xml:space="preserve">Формирование умений: </w:t>
            </w:r>
          </w:p>
          <w:p w:rsidR="00F33204" w:rsidRPr="00F33204" w:rsidRDefault="00F33204" w:rsidP="00F33204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F33204">
              <w:rPr>
                <w:sz w:val="20"/>
                <w:szCs w:val="20"/>
              </w:rPr>
              <w:t>самостоятельной работы с учебной, научной и справочной литературой;</w:t>
            </w:r>
          </w:p>
          <w:p w:rsidR="00F33204" w:rsidRPr="00F33204" w:rsidRDefault="00F33204" w:rsidP="00F33204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F33204">
              <w:rPr>
                <w:sz w:val="20"/>
                <w:szCs w:val="20"/>
              </w:rPr>
              <w:t>по соблюдению этических норм и прав человека;</w:t>
            </w:r>
          </w:p>
          <w:p w:rsidR="00F33204" w:rsidRPr="00F33204" w:rsidRDefault="00F33204" w:rsidP="00F33204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F33204">
              <w:rPr>
                <w:sz w:val="20"/>
                <w:szCs w:val="20"/>
              </w:rPr>
              <w:t>грамотного и доступного изложения профессиональной информации в процессе межкультурного взаимодействия.</w:t>
            </w:r>
          </w:p>
          <w:p w:rsidR="00F33204" w:rsidRPr="00F33204" w:rsidRDefault="00F33204" w:rsidP="00F33204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F33204">
              <w:rPr>
                <w:sz w:val="20"/>
                <w:szCs w:val="20"/>
              </w:rPr>
              <w:t xml:space="preserve">по </w:t>
            </w:r>
            <w:proofErr w:type="spellStart"/>
            <w:r w:rsidRPr="00F33204">
              <w:rPr>
                <w:rFonts w:hint="eastAsia"/>
                <w:sz w:val="20"/>
                <w:szCs w:val="20"/>
              </w:rPr>
              <w:t>идентифицирова</w:t>
            </w:r>
            <w:r w:rsidRPr="00F33204">
              <w:rPr>
                <w:sz w:val="20"/>
                <w:szCs w:val="20"/>
              </w:rPr>
              <w:t>нию</w:t>
            </w:r>
            <w:proofErr w:type="spellEnd"/>
            <w:r w:rsidRPr="00F33204">
              <w:rPr>
                <w:sz w:val="20"/>
                <w:szCs w:val="20"/>
              </w:rPr>
              <w:t xml:space="preserve"> </w:t>
            </w:r>
            <w:r w:rsidRPr="00F33204">
              <w:rPr>
                <w:rFonts w:hint="eastAsia"/>
                <w:sz w:val="20"/>
                <w:szCs w:val="20"/>
              </w:rPr>
              <w:t>опасности</w:t>
            </w:r>
            <w:r w:rsidRPr="00F33204">
              <w:rPr>
                <w:sz w:val="20"/>
                <w:szCs w:val="20"/>
              </w:rPr>
              <w:t xml:space="preserve"> </w:t>
            </w:r>
            <w:r w:rsidRPr="00F33204">
              <w:rPr>
                <w:rFonts w:hint="eastAsia"/>
                <w:sz w:val="20"/>
                <w:szCs w:val="20"/>
              </w:rPr>
              <w:t>здоровью</w:t>
            </w:r>
            <w:r w:rsidRPr="00F33204">
              <w:rPr>
                <w:sz w:val="20"/>
                <w:szCs w:val="20"/>
              </w:rPr>
              <w:t xml:space="preserve"> </w:t>
            </w:r>
            <w:r w:rsidRPr="00F33204">
              <w:rPr>
                <w:rFonts w:hint="eastAsia"/>
                <w:sz w:val="20"/>
                <w:szCs w:val="20"/>
              </w:rPr>
              <w:t>в</w:t>
            </w:r>
            <w:r w:rsidRPr="00F33204">
              <w:rPr>
                <w:sz w:val="20"/>
                <w:szCs w:val="20"/>
              </w:rPr>
              <w:t xml:space="preserve"> </w:t>
            </w:r>
            <w:r w:rsidRPr="00F33204">
              <w:rPr>
                <w:rFonts w:hint="eastAsia"/>
                <w:sz w:val="20"/>
                <w:szCs w:val="20"/>
              </w:rPr>
              <w:t>условиях</w:t>
            </w:r>
            <w:r w:rsidRPr="00F33204">
              <w:rPr>
                <w:sz w:val="20"/>
                <w:szCs w:val="20"/>
              </w:rPr>
              <w:t xml:space="preserve"> б</w:t>
            </w:r>
            <w:r w:rsidRPr="00F33204">
              <w:rPr>
                <w:rFonts w:hint="eastAsia"/>
                <w:sz w:val="20"/>
                <w:szCs w:val="20"/>
              </w:rPr>
              <w:t>иологического</w:t>
            </w:r>
            <w:r w:rsidRPr="00F33204">
              <w:rPr>
                <w:sz w:val="20"/>
                <w:szCs w:val="20"/>
              </w:rPr>
              <w:t xml:space="preserve">, </w:t>
            </w:r>
            <w:r w:rsidRPr="00F33204">
              <w:rPr>
                <w:rFonts w:hint="eastAsia"/>
                <w:sz w:val="20"/>
                <w:szCs w:val="20"/>
              </w:rPr>
              <w:t>радиационного</w:t>
            </w:r>
            <w:r w:rsidRPr="00F33204">
              <w:rPr>
                <w:sz w:val="20"/>
                <w:szCs w:val="20"/>
              </w:rPr>
              <w:t xml:space="preserve"> </w:t>
            </w:r>
            <w:r w:rsidRPr="00F33204">
              <w:rPr>
                <w:rFonts w:hint="eastAsia"/>
                <w:sz w:val="20"/>
                <w:szCs w:val="20"/>
              </w:rPr>
              <w:t>и</w:t>
            </w:r>
            <w:r w:rsidRPr="00F33204">
              <w:rPr>
                <w:sz w:val="20"/>
                <w:szCs w:val="20"/>
              </w:rPr>
              <w:t xml:space="preserve"> </w:t>
            </w:r>
            <w:r w:rsidRPr="00F33204">
              <w:rPr>
                <w:rFonts w:hint="eastAsia"/>
                <w:sz w:val="20"/>
                <w:szCs w:val="20"/>
              </w:rPr>
              <w:t>химического</w:t>
            </w:r>
            <w:r w:rsidRPr="00F33204">
              <w:rPr>
                <w:sz w:val="20"/>
                <w:szCs w:val="20"/>
              </w:rPr>
              <w:t xml:space="preserve"> </w:t>
            </w:r>
            <w:r w:rsidRPr="00F33204">
              <w:rPr>
                <w:rFonts w:hint="eastAsia"/>
                <w:sz w:val="20"/>
                <w:szCs w:val="20"/>
              </w:rPr>
              <w:t>загрязнения</w:t>
            </w:r>
            <w:r w:rsidRPr="00F33204">
              <w:rPr>
                <w:sz w:val="20"/>
                <w:szCs w:val="20"/>
              </w:rPr>
              <w:t xml:space="preserve"> </w:t>
            </w:r>
            <w:r w:rsidRPr="00F33204">
              <w:rPr>
                <w:rFonts w:hint="eastAsia"/>
                <w:sz w:val="20"/>
                <w:szCs w:val="20"/>
              </w:rPr>
              <w:t>окружающей</w:t>
            </w:r>
            <w:r w:rsidRPr="00F33204">
              <w:rPr>
                <w:sz w:val="20"/>
                <w:szCs w:val="20"/>
              </w:rPr>
              <w:t xml:space="preserve"> </w:t>
            </w:r>
            <w:r w:rsidRPr="00F33204">
              <w:rPr>
                <w:rFonts w:hint="eastAsia"/>
                <w:sz w:val="20"/>
                <w:szCs w:val="20"/>
              </w:rPr>
              <w:t>среды</w:t>
            </w:r>
            <w:r w:rsidRPr="00F33204">
              <w:rPr>
                <w:sz w:val="20"/>
                <w:szCs w:val="20"/>
              </w:rPr>
              <w:t xml:space="preserve"> (ПК 1.3.).</w:t>
            </w:r>
          </w:p>
          <w:p w:rsidR="00F33204" w:rsidRPr="00F33204" w:rsidRDefault="00F33204" w:rsidP="0099364B">
            <w:pPr>
              <w:pStyle w:val="a7"/>
              <w:ind w:left="0"/>
              <w:jc w:val="both"/>
              <w:rPr>
                <w:sz w:val="20"/>
                <w:szCs w:val="20"/>
              </w:rPr>
            </w:pPr>
          </w:p>
          <w:p w:rsidR="00F33204" w:rsidRPr="00F33204" w:rsidRDefault="00F33204" w:rsidP="00680281">
            <w:pPr>
              <w:pStyle w:val="a7"/>
              <w:numPr>
                <w:ilvl w:val="0"/>
                <w:numId w:val="126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F33204">
              <w:rPr>
                <w:sz w:val="20"/>
                <w:szCs w:val="20"/>
              </w:rPr>
              <w:t xml:space="preserve">Формирование навыков:  </w:t>
            </w:r>
          </w:p>
          <w:p w:rsidR="00F33204" w:rsidRPr="00F33204" w:rsidRDefault="00F33204" w:rsidP="00F33204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F33204">
              <w:rPr>
                <w:sz w:val="20"/>
                <w:szCs w:val="20"/>
              </w:rPr>
              <w:t>использования гигиенической терминологии;</w:t>
            </w:r>
          </w:p>
          <w:p w:rsidR="00F33204" w:rsidRPr="00F33204" w:rsidRDefault="00F33204" w:rsidP="00F33204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F33204">
              <w:rPr>
                <w:sz w:val="20"/>
                <w:szCs w:val="20"/>
              </w:rPr>
              <w:t>работы с учебно-методическими материалами и документами в области санитарно-эпидемиологического благополучия.</w:t>
            </w:r>
          </w:p>
        </w:tc>
      </w:tr>
      <w:tr w:rsidR="00F33204" w:rsidRPr="00F33204" w:rsidTr="0099364B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204" w:rsidRPr="00F33204" w:rsidRDefault="00F33204" w:rsidP="0099364B">
            <w:pPr>
              <w:jc w:val="center"/>
              <w:rPr>
                <w:sz w:val="20"/>
                <w:szCs w:val="20"/>
              </w:rPr>
            </w:pPr>
            <w:r w:rsidRPr="00F33204">
              <w:rPr>
                <w:sz w:val="20"/>
                <w:szCs w:val="20"/>
              </w:rPr>
              <w:t>Место дисциплины в структуре ОП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04" w:rsidRPr="00F33204" w:rsidRDefault="00F33204" w:rsidP="0099364B">
            <w:pPr>
              <w:ind w:firstLine="708"/>
              <w:jc w:val="both"/>
              <w:rPr>
                <w:sz w:val="20"/>
                <w:szCs w:val="20"/>
              </w:rPr>
            </w:pPr>
            <w:r w:rsidRPr="00F33204">
              <w:rPr>
                <w:sz w:val="20"/>
                <w:szCs w:val="20"/>
              </w:rPr>
              <w:t>Дисциплина отнесена к части учебного плана, формируемой участниками образовательных отношений</w:t>
            </w:r>
            <w:r w:rsidR="002D7F83">
              <w:rPr>
                <w:sz w:val="20"/>
                <w:szCs w:val="20"/>
              </w:rPr>
              <w:t>.</w:t>
            </w:r>
          </w:p>
          <w:p w:rsidR="00F33204" w:rsidRPr="00F33204" w:rsidRDefault="00F33204" w:rsidP="0099364B">
            <w:pPr>
              <w:jc w:val="both"/>
              <w:rPr>
                <w:sz w:val="20"/>
                <w:szCs w:val="20"/>
              </w:rPr>
            </w:pPr>
          </w:p>
        </w:tc>
      </w:tr>
      <w:tr w:rsidR="00F33204" w:rsidRPr="00F33204" w:rsidTr="0099364B"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04" w:rsidRPr="00F33204" w:rsidRDefault="00F33204" w:rsidP="00993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FB" w:rsidRPr="00725BFB" w:rsidRDefault="00725BFB" w:rsidP="00725BFB">
            <w:pPr>
              <w:ind w:firstLine="709"/>
              <w:jc w:val="both"/>
              <w:rPr>
                <w:sz w:val="20"/>
                <w:szCs w:val="20"/>
              </w:rPr>
            </w:pPr>
            <w:proofErr w:type="gramStart"/>
            <w:r w:rsidRPr="00725BFB">
              <w:rPr>
                <w:sz w:val="20"/>
                <w:szCs w:val="20"/>
              </w:rPr>
              <w:t>Дисциплины учебного плана, предшествующие изучению данной дисциплина изучается на 1 курсе, начиная с 1 семестра</w:t>
            </w:r>
            <w:proofErr w:type="gramEnd"/>
          </w:p>
          <w:p w:rsidR="00F33204" w:rsidRPr="00F33204" w:rsidRDefault="00F33204" w:rsidP="00F33204">
            <w:pPr>
              <w:ind w:firstLine="708"/>
              <w:jc w:val="both"/>
              <w:rPr>
                <w:sz w:val="20"/>
                <w:szCs w:val="20"/>
              </w:rPr>
            </w:pPr>
            <w:proofErr w:type="gramStart"/>
            <w:r w:rsidRPr="00F33204">
              <w:rPr>
                <w:sz w:val="20"/>
                <w:szCs w:val="20"/>
              </w:rPr>
              <w:t xml:space="preserve">Дисциплины учебного плана, базирующиеся на содержании данной дисциплины: общая гигиена, </w:t>
            </w:r>
            <w:r w:rsidR="00725BFB">
              <w:rPr>
                <w:sz w:val="20"/>
                <w:szCs w:val="20"/>
              </w:rPr>
              <w:t xml:space="preserve">медицинская микробиология; </w:t>
            </w:r>
            <w:r w:rsidRPr="00F33204">
              <w:rPr>
                <w:sz w:val="20"/>
                <w:szCs w:val="20"/>
              </w:rPr>
              <w:t xml:space="preserve">коммунальная гигиена, гигиена питания, гигиена детей и </w:t>
            </w:r>
            <w:r w:rsidR="00E4356A">
              <w:rPr>
                <w:sz w:val="20"/>
                <w:szCs w:val="20"/>
              </w:rPr>
              <w:t>подростков, гигиена труда</w:t>
            </w:r>
            <w:r w:rsidRPr="00F33204">
              <w:rPr>
                <w:sz w:val="20"/>
                <w:szCs w:val="20"/>
              </w:rPr>
              <w:t>, радиационная гигиена,</w:t>
            </w:r>
            <w:r w:rsidR="00725BFB">
              <w:rPr>
                <w:sz w:val="20"/>
                <w:szCs w:val="20"/>
              </w:rPr>
              <w:t xml:space="preserve"> эпидемиология, военная эпидемиология;</w:t>
            </w:r>
            <w:r w:rsidRPr="00F33204">
              <w:rPr>
                <w:sz w:val="20"/>
                <w:szCs w:val="20"/>
              </w:rPr>
              <w:t xml:space="preserve"> гигиеническое воспитание и обучение, пр</w:t>
            </w:r>
            <w:r w:rsidR="002D7F83">
              <w:rPr>
                <w:sz w:val="20"/>
                <w:szCs w:val="20"/>
              </w:rPr>
              <w:t>офилактическое консультирование;</w:t>
            </w:r>
            <w:r w:rsidRPr="00F33204">
              <w:rPr>
                <w:sz w:val="20"/>
                <w:szCs w:val="20"/>
              </w:rPr>
              <w:t xml:space="preserve"> токсикология</w:t>
            </w:r>
            <w:r w:rsidR="00E4356A">
              <w:rPr>
                <w:sz w:val="20"/>
                <w:szCs w:val="20"/>
              </w:rPr>
              <w:t>; учебная ознакомительная санитарно-гигиеническая практика.</w:t>
            </w:r>
            <w:proofErr w:type="gramEnd"/>
          </w:p>
        </w:tc>
      </w:tr>
      <w:tr w:rsidR="00F33204" w:rsidRPr="00F33204" w:rsidTr="0099364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04" w:rsidRPr="00F33204" w:rsidRDefault="00F33204" w:rsidP="0099364B">
            <w:pPr>
              <w:jc w:val="center"/>
              <w:rPr>
                <w:sz w:val="20"/>
                <w:szCs w:val="20"/>
              </w:rPr>
            </w:pPr>
            <w:r w:rsidRPr="00F33204">
              <w:rPr>
                <w:sz w:val="20"/>
                <w:szCs w:val="20"/>
              </w:rPr>
              <w:t>Курс, семестр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04" w:rsidRPr="00F33204" w:rsidRDefault="00F33204" w:rsidP="0099364B">
            <w:pPr>
              <w:jc w:val="both"/>
              <w:rPr>
                <w:sz w:val="20"/>
                <w:szCs w:val="20"/>
              </w:rPr>
            </w:pPr>
            <w:r w:rsidRPr="00F33204">
              <w:rPr>
                <w:sz w:val="20"/>
                <w:szCs w:val="20"/>
              </w:rPr>
              <w:t>1 курс, 1 семестр</w:t>
            </w:r>
          </w:p>
        </w:tc>
      </w:tr>
      <w:tr w:rsidR="00F33204" w:rsidRPr="00F33204" w:rsidTr="0099364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04" w:rsidRPr="00F33204" w:rsidRDefault="00F33204" w:rsidP="0099364B">
            <w:pPr>
              <w:jc w:val="center"/>
              <w:rPr>
                <w:sz w:val="20"/>
                <w:szCs w:val="20"/>
              </w:rPr>
            </w:pPr>
            <w:r w:rsidRPr="00F33204">
              <w:rPr>
                <w:sz w:val="20"/>
                <w:szCs w:val="20"/>
              </w:rPr>
              <w:t>Трудоемкость дисциплины</w:t>
            </w:r>
          </w:p>
          <w:p w:rsidR="00F33204" w:rsidRPr="00F33204" w:rsidRDefault="00F33204" w:rsidP="00993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04" w:rsidRPr="00F33204" w:rsidRDefault="00F33204" w:rsidP="0099364B">
            <w:pPr>
              <w:jc w:val="both"/>
              <w:rPr>
                <w:sz w:val="20"/>
                <w:szCs w:val="20"/>
              </w:rPr>
            </w:pPr>
            <w:r w:rsidRPr="00F33204">
              <w:rPr>
                <w:sz w:val="20"/>
                <w:szCs w:val="20"/>
              </w:rPr>
              <w:t>Лекции - 24</w:t>
            </w:r>
          </w:p>
          <w:p w:rsidR="00F33204" w:rsidRPr="00F33204" w:rsidRDefault="00F33204" w:rsidP="0099364B">
            <w:pPr>
              <w:jc w:val="both"/>
              <w:rPr>
                <w:sz w:val="20"/>
                <w:szCs w:val="20"/>
              </w:rPr>
            </w:pPr>
            <w:r w:rsidRPr="00F33204">
              <w:rPr>
                <w:sz w:val="20"/>
                <w:szCs w:val="20"/>
              </w:rPr>
              <w:t>Практические занятия - 48</w:t>
            </w:r>
          </w:p>
          <w:p w:rsidR="00F33204" w:rsidRPr="00F33204" w:rsidRDefault="00F33204" w:rsidP="0099364B">
            <w:pPr>
              <w:jc w:val="both"/>
              <w:rPr>
                <w:sz w:val="20"/>
                <w:szCs w:val="20"/>
              </w:rPr>
            </w:pPr>
            <w:r w:rsidRPr="00F33204">
              <w:rPr>
                <w:sz w:val="20"/>
                <w:szCs w:val="20"/>
              </w:rPr>
              <w:t>Самостоятельная работа - 36</w:t>
            </w:r>
          </w:p>
          <w:p w:rsidR="00F33204" w:rsidRPr="00F33204" w:rsidRDefault="00F33204" w:rsidP="0099364B">
            <w:pPr>
              <w:jc w:val="both"/>
              <w:rPr>
                <w:sz w:val="20"/>
                <w:szCs w:val="20"/>
              </w:rPr>
            </w:pPr>
            <w:r w:rsidRPr="00F33204">
              <w:rPr>
                <w:sz w:val="20"/>
                <w:szCs w:val="20"/>
              </w:rPr>
              <w:t>Контактная работа во время экзамена (ПЭ) – 0,3</w:t>
            </w:r>
          </w:p>
          <w:p w:rsidR="00725BFB" w:rsidRDefault="00F33204" w:rsidP="00725BFB">
            <w:pPr>
              <w:jc w:val="both"/>
              <w:rPr>
                <w:sz w:val="20"/>
                <w:szCs w:val="20"/>
              </w:rPr>
            </w:pPr>
            <w:r w:rsidRPr="00F33204">
              <w:rPr>
                <w:sz w:val="20"/>
                <w:szCs w:val="20"/>
              </w:rPr>
              <w:t>Консультации к экзамену - 2</w:t>
            </w:r>
            <w:r w:rsidR="00725BFB" w:rsidRPr="00F33204">
              <w:rPr>
                <w:sz w:val="20"/>
                <w:szCs w:val="20"/>
              </w:rPr>
              <w:t xml:space="preserve"> </w:t>
            </w:r>
          </w:p>
          <w:p w:rsidR="00F33204" w:rsidRPr="00F33204" w:rsidRDefault="00725BFB" w:rsidP="0099364B">
            <w:pPr>
              <w:jc w:val="both"/>
              <w:rPr>
                <w:sz w:val="20"/>
                <w:szCs w:val="20"/>
              </w:rPr>
            </w:pPr>
            <w:r w:rsidRPr="00F33204">
              <w:rPr>
                <w:sz w:val="20"/>
                <w:szCs w:val="20"/>
              </w:rPr>
              <w:t>Контроль – 33,7</w:t>
            </w:r>
          </w:p>
          <w:p w:rsidR="00F33204" w:rsidRPr="00F33204" w:rsidRDefault="00F33204" w:rsidP="0099364B">
            <w:pPr>
              <w:jc w:val="both"/>
              <w:rPr>
                <w:sz w:val="20"/>
                <w:szCs w:val="20"/>
              </w:rPr>
            </w:pPr>
            <w:r w:rsidRPr="00F33204">
              <w:rPr>
                <w:sz w:val="20"/>
                <w:szCs w:val="20"/>
              </w:rPr>
              <w:t>Общая трудоемкость (часы, зачетные единицы) – 144/4</w:t>
            </w:r>
          </w:p>
        </w:tc>
      </w:tr>
      <w:tr w:rsidR="00F33204" w:rsidRPr="00F33204" w:rsidTr="0099364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04" w:rsidRPr="00F33204" w:rsidRDefault="00F33204" w:rsidP="0099364B">
            <w:pPr>
              <w:jc w:val="center"/>
              <w:rPr>
                <w:sz w:val="20"/>
                <w:szCs w:val="20"/>
              </w:rPr>
            </w:pPr>
            <w:r w:rsidRPr="00F33204">
              <w:rPr>
                <w:sz w:val="20"/>
                <w:szCs w:val="20"/>
              </w:rPr>
              <w:t>Формируемые компетенции (коды)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04" w:rsidRPr="00F33204" w:rsidRDefault="00725BFB" w:rsidP="009936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</w:t>
            </w:r>
            <w:r>
              <w:rPr>
                <w:rFonts w:eastAsia="TimesNewRomanPSMT"/>
                <w:sz w:val="20"/>
                <w:szCs w:val="20"/>
                <w:lang w:eastAsia="en-US"/>
              </w:rPr>
              <w:t>5,</w:t>
            </w:r>
            <w:r w:rsidR="00F33204" w:rsidRPr="00F33204">
              <w:rPr>
                <w:rFonts w:eastAsia="TimesNewRomanPSMT"/>
                <w:sz w:val="20"/>
                <w:szCs w:val="20"/>
                <w:lang w:eastAsia="en-US"/>
              </w:rPr>
              <w:t xml:space="preserve">  ПК-1.</w:t>
            </w:r>
          </w:p>
        </w:tc>
      </w:tr>
      <w:tr w:rsidR="00F33204" w:rsidRPr="00F33204" w:rsidTr="0099364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04" w:rsidRPr="00F33204" w:rsidRDefault="00F33204" w:rsidP="0099364B">
            <w:pPr>
              <w:jc w:val="center"/>
              <w:rPr>
                <w:sz w:val="20"/>
                <w:szCs w:val="20"/>
              </w:rPr>
            </w:pPr>
            <w:r w:rsidRPr="00F33204">
              <w:rPr>
                <w:sz w:val="20"/>
                <w:szCs w:val="20"/>
              </w:rPr>
              <w:t>Основные разделы дисциплины (модули)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04" w:rsidRPr="00F33204" w:rsidRDefault="00F33204" w:rsidP="00680281">
            <w:pPr>
              <w:pStyle w:val="a7"/>
              <w:numPr>
                <w:ilvl w:val="0"/>
                <w:numId w:val="125"/>
              </w:numPr>
              <w:tabs>
                <w:tab w:val="left" w:pos="38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F33204">
              <w:rPr>
                <w:sz w:val="20"/>
                <w:szCs w:val="20"/>
              </w:rPr>
              <w:t>Факторы среды обитания человека и реакция организма на их воздействия.</w:t>
            </w:r>
          </w:p>
          <w:p w:rsidR="00F33204" w:rsidRPr="00F33204" w:rsidRDefault="00F33204" w:rsidP="00680281">
            <w:pPr>
              <w:pStyle w:val="a7"/>
              <w:numPr>
                <w:ilvl w:val="0"/>
                <w:numId w:val="125"/>
              </w:numPr>
              <w:tabs>
                <w:tab w:val="left" w:pos="38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F33204">
              <w:rPr>
                <w:rFonts w:eastAsia="TimesNewRomanPSMT"/>
                <w:sz w:val="20"/>
                <w:szCs w:val="20"/>
                <w:lang w:eastAsia="en-US"/>
              </w:rPr>
              <w:t xml:space="preserve">Основные направления деятельности </w:t>
            </w:r>
            <w:r w:rsidRPr="00F33204">
              <w:rPr>
                <w:sz w:val="20"/>
                <w:szCs w:val="20"/>
              </w:rPr>
              <w:t xml:space="preserve">Федеральной службы </w:t>
            </w:r>
            <w:proofErr w:type="spellStart"/>
            <w:r w:rsidRPr="00F33204">
              <w:rPr>
                <w:sz w:val="20"/>
                <w:szCs w:val="20"/>
              </w:rPr>
              <w:t>Роспотребнадзор</w:t>
            </w:r>
            <w:proofErr w:type="spellEnd"/>
            <w:r w:rsidRPr="00F33204">
              <w:rPr>
                <w:sz w:val="20"/>
                <w:szCs w:val="20"/>
              </w:rPr>
              <w:t xml:space="preserve"> в области обеспечения санитарно-эпидемиологического благополучия.</w:t>
            </w:r>
          </w:p>
        </w:tc>
      </w:tr>
    </w:tbl>
    <w:p w:rsidR="00F33204" w:rsidRDefault="00F33204" w:rsidP="00541D2B">
      <w:pPr>
        <w:jc w:val="center"/>
      </w:pPr>
    </w:p>
    <w:sectPr w:rsidR="00F33204" w:rsidSect="00725BFB">
      <w:footerReference w:type="default" r:id="rId8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8A9" w:rsidRDefault="003A28A9" w:rsidP="00C5013B">
      <w:r>
        <w:separator/>
      </w:r>
    </w:p>
  </w:endnote>
  <w:endnote w:type="continuationSeparator" w:id="0">
    <w:p w:rsidR="003A28A9" w:rsidRDefault="003A28A9" w:rsidP="00C50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6217645"/>
      <w:docPartObj>
        <w:docPartGallery w:val="Page Numbers (Bottom of Page)"/>
        <w:docPartUnique/>
      </w:docPartObj>
    </w:sdtPr>
    <w:sdtContent>
      <w:p w:rsidR="0010405A" w:rsidRDefault="00C304C0">
        <w:pPr>
          <w:pStyle w:val="a4"/>
          <w:jc w:val="right"/>
        </w:pPr>
        <w:fldSimple w:instr="PAGE   \* MERGEFORMAT">
          <w:r w:rsidR="00725BFB">
            <w:rPr>
              <w:noProof/>
            </w:rPr>
            <w:t>2</w:t>
          </w:r>
        </w:fldSimple>
      </w:p>
    </w:sdtContent>
  </w:sdt>
  <w:p w:rsidR="0010405A" w:rsidRDefault="0010405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8A9" w:rsidRDefault="003A28A9" w:rsidP="00C5013B">
      <w:r>
        <w:separator/>
      </w:r>
    </w:p>
  </w:footnote>
  <w:footnote w:type="continuationSeparator" w:id="0">
    <w:p w:rsidR="003A28A9" w:rsidRDefault="003A28A9" w:rsidP="00C501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113"/>
        </w:tabs>
        <w:ind w:left="113" w:firstLine="967"/>
      </w:pPr>
      <w:rPr>
        <w:rFonts w:hint="default"/>
        <w:b w:val="0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F"/>
    <w:multiLevelType w:val="single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F26912"/>
    <w:multiLevelType w:val="hybridMultilevel"/>
    <w:tmpl w:val="55BEBAC2"/>
    <w:lvl w:ilvl="0" w:tplc="119AC8E8">
      <w:start w:val="2"/>
      <w:numFmt w:val="bullet"/>
      <w:lvlText w:val="–"/>
      <w:lvlJc w:val="left"/>
      <w:pPr>
        <w:tabs>
          <w:tab w:val="num" w:pos="1389"/>
        </w:tabs>
        <w:ind w:left="1389" w:hanging="360"/>
      </w:pPr>
      <w:rPr>
        <w:rFonts w:ascii="Times New Roman" w:hAnsi="Times New Roman" w:cs="Times New Roman" w:hint="default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2BB6595"/>
    <w:multiLevelType w:val="hybridMultilevel"/>
    <w:tmpl w:val="A6360AAC"/>
    <w:lvl w:ilvl="0" w:tplc="1C66C48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5D323A"/>
    <w:multiLevelType w:val="hybridMultilevel"/>
    <w:tmpl w:val="0A5E0D9C"/>
    <w:lvl w:ilvl="0" w:tplc="3C3AE592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3A2187E"/>
    <w:multiLevelType w:val="multilevel"/>
    <w:tmpl w:val="0BDA19DA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042D58C4"/>
    <w:multiLevelType w:val="hybridMultilevel"/>
    <w:tmpl w:val="22686EAE"/>
    <w:lvl w:ilvl="0" w:tplc="0D1C530A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51F298E"/>
    <w:multiLevelType w:val="hybridMultilevel"/>
    <w:tmpl w:val="D0526602"/>
    <w:lvl w:ilvl="0" w:tplc="BD18D00A">
      <w:start w:val="2"/>
      <w:numFmt w:val="bullet"/>
      <w:lvlText w:val="–"/>
      <w:lvlJc w:val="left"/>
      <w:pPr>
        <w:tabs>
          <w:tab w:val="num" w:pos="709"/>
        </w:tabs>
        <w:ind w:left="709" w:hanging="360"/>
      </w:pPr>
      <w:rPr>
        <w:rFonts w:ascii="Times New Roman" w:hAnsi="Times New Roman" w:cs="Times New Roman" w:hint="default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55D742F"/>
    <w:multiLevelType w:val="hybridMultilevel"/>
    <w:tmpl w:val="EA6CD44E"/>
    <w:lvl w:ilvl="0" w:tplc="BD18D00A">
      <w:start w:val="2"/>
      <w:numFmt w:val="bullet"/>
      <w:lvlText w:val="–"/>
      <w:lvlJc w:val="left"/>
      <w:pPr>
        <w:tabs>
          <w:tab w:val="num" w:pos="709"/>
        </w:tabs>
        <w:ind w:left="709" w:hanging="360"/>
      </w:pPr>
      <w:rPr>
        <w:rFonts w:ascii="Times New Roman" w:hAnsi="Times New Roman" w:cs="Times New Roman" w:hint="default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5E67A1E"/>
    <w:multiLevelType w:val="hybridMultilevel"/>
    <w:tmpl w:val="5BBCA9DE"/>
    <w:lvl w:ilvl="0" w:tplc="BD282C1A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67E2E28"/>
    <w:multiLevelType w:val="hybridMultilevel"/>
    <w:tmpl w:val="EF6EF8C4"/>
    <w:lvl w:ilvl="0" w:tplc="A5505A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4E6E5C"/>
    <w:multiLevelType w:val="hybridMultilevel"/>
    <w:tmpl w:val="149283AE"/>
    <w:lvl w:ilvl="0" w:tplc="0419000F">
      <w:start w:val="1"/>
      <w:numFmt w:val="decimal"/>
      <w:lvlText w:val="%1."/>
      <w:lvlJc w:val="left"/>
      <w:pPr>
        <w:ind w:left="907" w:hanging="360"/>
      </w:p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5">
    <w:nsid w:val="076C5A59"/>
    <w:multiLevelType w:val="hybridMultilevel"/>
    <w:tmpl w:val="7D801016"/>
    <w:lvl w:ilvl="0" w:tplc="A2E01EC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E62BB0"/>
    <w:multiLevelType w:val="hybridMultilevel"/>
    <w:tmpl w:val="6DDAB1BE"/>
    <w:lvl w:ilvl="0" w:tplc="767CCE0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9DE3825"/>
    <w:multiLevelType w:val="hybridMultilevel"/>
    <w:tmpl w:val="49F01256"/>
    <w:lvl w:ilvl="0" w:tplc="F206981C">
      <w:start w:val="2"/>
      <w:numFmt w:val="decimal"/>
      <w:lvlText w:val="%1."/>
      <w:lvlJc w:val="left"/>
      <w:pPr>
        <w:tabs>
          <w:tab w:val="num" w:pos="113"/>
        </w:tabs>
        <w:ind w:left="113" w:firstLine="9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A30C96"/>
    <w:multiLevelType w:val="hybridMultilevel"/>
    <w:tmpl w:val="0AFCE16E"/>
    <w:lvl w:ilvl="0" w:tplc="EBE2F85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A03F3F"/>
    <w:multiLevelType w:val="hybridMultilevel"/>
    <w:tmpl w:val="3A08D15E"/>
    <w:lvl w:ilvl="0" w:tplc="119AC8E8">
      <w:start w:val="2"/>
      <w:numFmt w:val="bullet"/>
      <w:lvlText w:val="–"/>
      <w:lvlJc w:val="left"/>
      <w:pPr>
        <w:tabs>
          <w:tab w:val="num" w:pos="1360"/>
        </w:tabs>
        <w:ind w:left="1360" w:hanging="360"/>
      </w:pPr>
      <w:rPr>
        <w:rFonts w:ascii="Times New Roman" w:hAnsi="Times New Roman" w:cs="Times New Roman" w:hint="default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F4031EA"/>
    <w:multiLevelType w:val="hybridMultilevel"/>
    <w:tmpl w:val="4922235A"/>
    <w:lvl w:ilvl="0" w:tplc="FA7CF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F5F5828"/>
    <w:multiLevelType w:val="hybridMultilevel"/>
    <w:tmpl w:val="7772E6A6"/>
    <w:lvl w:ilvl="0" w:tplc="FA7CF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FFF6262"/>
    <w:multiLevelType w:val="hybridMultilevel"/>
    <w:tmpl w:val="270E9F94"/>
    <w:lvl w:ilvl="0" w:tplc="119AC8E8">
      <w:start w:val="2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0F3697C"/>
    <w:multiLevelType w:val="hybridMultilevel"/>
    <w:tmpl w:val="FE2C7122"/>
    <w:lvl w:ilvl="0" w:tplc="E5E87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3FB44F8"/>
    <w:multiLevelType w:val="hybridMultilevel"/>
    <w:tmpl w:val="3EBC1A86"/>
    <w:lvl w:ilvl="0" w:tplc="382C7E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140E0A68"/>
    <w:multiLevelType w:val="hybridMultilevel"/>
    <w:tmpl w:val="E63C3CA6"/>
    <w:lvl w:ilvl="0" w:tplc="382C7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152139D5"/>
    <w:multiLevelType w:val="hybridMultilevel"/>
    <w:tmpl w:val="406CF93E"/>
    <w:lvl w:ilvl="0" w:tplc="B600AE00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6D247AE0">
      <w:start w:val="6"/>
      <w:numFmt w:val="decimal"/>
      <w:lvlText w:val="%5."/>
      <w:lvlJc w:val="left"/>
      <w:pPr>
        <w:tabs>
          <w:tab w:val="num" w:pos="3240"/>
        </w:tabs>
        <w:ind w:left="2560" w:firstLine="680"/>
      </w:pPr>
      <w:rPr>
        <w:rFonts w:cs="Times New Roman" w:hint="default"/>
      </w:rPr>
    </w:lvl>
    <w:lvl w:ilvl="5" w:tplc="04190019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154F2A6A"/>
    <w:multiLevelType w:val="hybridMultilevel"/>
    <w:tmpl w:val="9D7C454E"/>
    <w:lvl w:ilvl="0" w:tplc="FF96D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7004FC"/>
    <w:multiLevelType w:val="hybridMultilevel"/>
    <w:tmpl w:val="534A9522"/>
    <w:lvl w:ilvl="0" w:tplc="5C86D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16992F8F"/>
    <w:multiLevelType w:val="hybridMultilevel"/>
    <w:tmpl w:val="916A0090"/>
    <w:lvl w:ilvl="0" w:tplc="119AC8E8">
      <w:start w:val="2"/>
      <w:numFmt w:val="bullet"/>
      <w:lvlText w:val="–"/>
      <w:lvlJc w:val="left"/>
      <w:pPr>
        <w:tabs>
          <w:tab w:val="num" w:pos="1360"/>
        </w:tabs>
        <w:ind w:left="1360" w:hanging="360"/>
      </w:pPr>
      <w:rPr>
        <w:rFonts w:ascii="Times New Roman" w:hAnsi="Times New Roman" w:cs="Times New Roman" w:hint="default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6AE3BB3"/>
    <w:multiLevelType w:val="hybridMultilevel"/>
    <w:tmpl w:val="9BA6B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B925EE"/>
    <w:multiLevelType w:val="hybridMultilevel"/>
    <w:tmpl w:val="94E20FD2"/>
    <w:lvl w:ilvl="0" w:tplc="40BCFC5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9504B0D"/>
    <w:multiLevelType w:val="hybridMultilevel"/>
    <w:tmpl w:val="C9460618"/>
    <w:lvl w:ilvl="0" w:tplc="0ACA3FB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9A57F11"/>
    <w:multiLevelType w:val="hybridMultilevel"/>
    <w:tmpl w:val="CB16C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B00045"/>
    <w:multiLevelType w:val="hybridMultilevel"/>
    <w:tmpl w:val="1BC6DF18"/>
    <w:lvl w:ilvl="0" w:tplc="9072FE98">
      <w:start w:val="2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AC529DD"/>
    <w:multiLevelType w:val="hybridMultilevel"/>
    <w:tmpl w:val="A9128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C036265"/>
    <w:multiLevelType w:val="hybridMultilevel"/>
    <w:tmpl w:val="19089960"/>
    <w:lvl w:ilvl="0" w:tplc="119AC8E8">
      <w:start w:val="2"/>
      <w:numFmt w:val="bullet"/>
      <w:lvlText w:val="–"/>
      <w:lvlJc w:val="left"/>
      <w:pPr>
        <w:tabs>
          <w:tab w:val="num" w:pos="1389"/>
        </w:tabs>
        <w:ind w:left="1389" w:hanging="360"/>
      </w:pPr>
      <w:rPr>
        <w:rFonts w:ascii="Times New Roman" w:hAnsi="Times New Roman" w:cs="Times New Roman" w:hint="default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CE65918"/>
    <w:multiLevelType w:val="hybridMultilevel"/>
    <w:tmpl w:val="F36E7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D503EB1"/>
    <w:multiLevelType w:val="hybridMultilevel"/>
    <w:tmpl w:val="882EE666"/>
    <w:lvl w:ilvl="0" w:tplc="BD18D00A">
      <w:start w:val="2"/>
      <w:numFmt w:val="bullet"/>
      <w:lvlText w:val="–"/>
      <w:lvlJc w:val="left"/>
      <w:pPr>
        <w:tabs>
          <w:tab w:val="num" w:pos="709"/>
        </w:tabs>
        <w:ind w:left="709" w:hanging="360"/>
      </w:pPr>
      <w:rPr>
        <w:rFonts w:ascii="Times New Roman" w:hAnsi="Times New Roman" w:cs="Times New Roman" w:hint="default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EE72DCE"/>
    <w:multiLevelType w:val="hybridMultilevel"/>
    <w:tmpl w:val="C1CE9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4712F2F"/>
    <w:multiLevelType w:val="hybridMultilevel"/>
    <w:tmpl w:val="F660821C"/>
    <w:lvl w:ilvl="0" w:tplc="3CAE38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4C84622"/>
    <w:multiLevelType w:val="hybridMultilevel"/>
    <w:tmpl w:val="B37ACC6E"/>
    <w:lvl w:ilvl="0" w:tplc="313046B8">
      <w:start w:val="1"/>
      <w:numFmt w:val="decimal"/>
      <w:lvlText w:val="%1."/>
      <w:lvlJc w:val="left"/>
      <w:pPr>
        <w:tabs>
          <w:tab w:val="num" w:pos="1260"/>
        </w:tabs>
        <w:ind w:left="-67" w:firstLine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75C2E2B"/>
    <w:multiLevelType w:val="hybridMultilevel"/>
    <w:tmpl w:val="534A9522"/>
    <w:lvl w:ilvl="0" w:tplc="5C86D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27D607DD"/>
    <w:multiLevelType w:val="hybridMultilevel"/>
    <w:tmpl w:val="A7FC0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80F7D6E"/>
    <w:multiLevelType w:val="hybridMultilevel"/>
    <w:tmpl w:val="31DE8E02"/>
    <w:lvl w:ilvl="0" w:tplc="382C7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0000006">
      <w:start w:val="1"/>
      <w:numFmt w:val="decimal"/>
      <w:lvlText w:val="%2."/>
      <w:lvlJc w:val="left"/>
      <w:pPr>
        <w:tabs>
          <w:tab w:val="num" w:pos="113"/>
        </w:tabs>
        <w:ind w:left="113" w:firstLine="967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81C7537"/>
    <w:multiLevelType w:val="hybridMultilevel"/>
    <w:tmpl w:val="3620C8CA"/>
    <w:lvl w:ilvl="0" w:tplc="CA826904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284A597E"/>
    <w:multiLevelType w:val="hybridMultilevel"/>
    <w:tmpl w:val="F7867B86"/>
    <w:lvl w:ilvl="0" w:tplc="FA7CFE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28CF439C"/>
    <w:multiLevelType w:val="hybridMultilevel"/>
    <w:tmpl w:val="0EA652C4"/>
    <w:lvl w:ilvl="0" w:tplc="BD18D00A">
      <w:start w:val="2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A6D542F"/>
    <w:multiLevelType w:val="hybridMultilevel"/>
    <w:tmpl w:val="C7A6A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A8F7520"/>
    <w:multiLevelType w:val="hybridMultilevel"/>
    <w:tmpl w:val="331281C0"/>
    <w:lvl w:ilvl="0" w:tplc="119AC8E8">
      <w:start w:val="2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E06542D"/>
    <w:multiLevelType w:val="hybridMultilevel"/>
    <w:tmpl w:val="EE048F3A"/>
    <w:lvl w:ilvl="0" w:tplc="9072FE98">
      <w:start w:val="2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E7F7F40"/>
    <w:multiLevelType w:val="hybridMultilevel"/>
    <w:tmpl w:val="FAEA9C1E"/>
    <w:lvl w:ilvl="0" w:tplc="C12A0768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2">
    <w:nsid w:val="309D20D5"/>
    <w:multiLevelType w:val="multilevel"/>
    <w:tmpl w:val="2EAA7F7E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>
    <w:nsid w:val="32FF0F11"/>
    <w:multiLevelType w:val="hybridMultilevel"/>
    <w:tmpl w:val="58BEFE18"/>
    <w:lvl w:ilvl="0" w:tplc="BD18D00A">
      <w:start w:val="2"/>
      <w:numFmt w:val="bullet"/>
      <w:lvlText w:val="–"/>
      <w:lvlJc w:val="left"/>
      <w:pPr>
        <w:tabs>
          <w:tab w:val="num" w:pos="709"/>
        </w:tabs>
        <w:ind w:left="709" w:hanging="360"/>
      </w:pPr>
      <w:rPr>
        <w:rFonts w:ascii="Times New Roman" w:hAnsi="Times New Roman" w:cs="Times New Roman" w:hint="default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54720E4"/>
    <w:multiLevelType w:val="hybridMultilevel"/>
    <w:tmpl w:val="F6D030BC"/>
    <w:lvl w:ilvl="0" w:tplc="382C7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36465BB2"/>
    <w:multiLevelType w:val="hybridMultilevel"/>
    <w:tmpl w:val="108E7040"/>
    <w:name w:val="WW8Num41222222222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7EB79A2"/>
    <w:multiLevelType w:val="multilevel"/>
    <w:tmpl w:val="214CA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91C1D5B"/>
    <w:multiLevelType w:val="multilevel"/>
    <w:tmpl w:val="F5F4299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>
    <w:nsid w:val="39A7706B"/>
    <w:multiLevelType w:val="hybridMultilevel"/>
    <w:tmpl w:val="F96A2390"/>
    <w:lvl w:ilvl="0" w:tplc="9072FE98">
      <w:start w:val="2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AB15A18"/>
    <w:multiLevelType w:val="hybridMultilevel"/>
    <w:tmpl w:val="3A6A567E"/>
    <w:lvl w:ilvl="0" w:tplc="382C7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3BA72B8A"/>
    <w:multiLevelType w:val="hybridMultilevel"/>
    <w:tmpl w:val="0C905284"/>
    <w:lvl w:ilvl="0" w:tplc="9E0E1C42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D41178D"/>
    <w:multiLevelType w:val="hybridMultilevel"/>
    <w:tmpl w:val="58D41290"/>
    <w:lvl w:ilvl="0" w:tplc="119AC8E8">
      <w:start w:val="2"/>
      <w:numFmt w:val="bullet"/>
      <w:lvlText w:val="–"/>
      <w:lvlJc w:val="left"/>
      <w:pPr>
        <w:tabs>
          <w:tab w:val="num" w:pos="1389"/>
        </w:tabs>
        <w:ind w:left="1389" w:hanging="360"/>
      </w:pPr>
      <w:rPr>
        <w:rFonts w:ascii="Times New Roman" w:hAnsi="Times New Roman" w:cs="Times New Roman" w:hint="default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DCF6A05"/>
    <w:multiLevelType w:val="hybridMultilevel"/>
    <w:tmpl w:val="00AE70FC"/>
    <w:lvl w:ilvl="0" w:tplc="BD18D00A">
      <w:start w:val="2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3EBA21C5"/>
    <w:multiLevelType w:val="hybridMultilevel"/>
    <w:tmpl w:val="F660821C"/>
    <w:lvl w:ilvl="0" w:tplc="3CAE38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3F281448"/>
    <w:multiLevelType w:val="hybridMultilevel"/>
    <w:tmpl w:val="31DE8E02"/>
    <w:lvl w:ilvl="0" w:tplc="382C7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0000006">
      <w:start w:val="1"/>
      <w:numFmt w:val="decimal"/>
      <w:lvlText w:val="%2."/>
      <w:lvlJc w:val="left"/>
      <w:pPr>
        <w:tabs>
          <w:tab w:val="num" w:pos="113"/>
        </w:tabs>
        <w:ind w:left="113" w:firstLine="967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27425C9"/>
    <w:multiLevelType w:val="hybridMultilevel"/>
    <w:tmpl w:val="29004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38B7FB8"/>
    <w:multiLevelType w:val="hybridMultilevel"/>
    <w:tmpl w:val="FF66A5B0"/>
    <w:lvl w:ilvl="0" w:tplc="FA7CFE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>
    <w:nsid w:val="439022AF"/>
    <w:multiLevelType w:val="hybridMultilevel"/>
    <w:tmpl w:val="CB16C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42D39B7"/>
    <w:multiLevelType w:val="hybridMultilevel"/>
    <w:tmpl w:val="CB16C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44E2E1C"/>
    <w:multiLevelType w:val="hybridMultilevel"/>
    <w:tmpl w:val="4DA8B7B2"/>
    <w:lvl w:ilvl="0" w:tplc="E408BB0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5A17F6A"/>
    <w:multiLevelType w:val="hybridMultilevel"/>
    <w:tmpl w:val="A4F26E3A"/>
    <w:lvl w:ilvl="0" w:tplc="BD18D00A">
      <w:start w:val="2"/>
      <w:numFmt w:val="bullet"/>
      <w:lvlText w:val="–"/>
      <w:lvlJc w:val="left"/>
      <w:pPr>
        <w:tabs>
          <w:tab w:val="num" w:pos="709"/>
        </w:tabs>
        <w:ind w:left="709" w:hanging="360"/>
      </w:pPr>
      <w:rPr>
        <w:rFonts w:ascii="Times New Roman" w:hAnsi="Times New Roman" w:cs="Times New Roman" w:hint="default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64516CF"/>
    <w:multiLevelType w:val="hybridMultilevel"/>
    <w:tmpl w:val="6C045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6736E66"/>
    <w:multiLevelType w:val="hybridMultilevel"/>
    <w:tmpl w:val="CB16C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7C22C9E"/>
    <w:multiLevelType w:val="hybridMultilevel"/>
    <w:tmpl w:val="002CE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7E614C8"/>
    <w:multiLevelType w:val="hybridMultilevel"/>
    <w:tmpl w:val="E922708A"/>
    <w:lvl w:ilvl="0" w:tplc="119AC8E8">
      <w:start w:val="2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4BDB6622"/>
    <w:multiLevelType w:val="hybridMultilevel"/>
    <w:tmpl w:val="FBFA50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19AC8E8">
      <w:start w:val="2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4BE55A9B"/>
    <w:multiLevelType w:val="hybridMultilevel"/>
    <w:tmpl w:val="45122584"/>
    <w:lvl w:ilvl="0" w:tplc="87A09FB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C231A22"/>
    <w:multiLevelType w:val="hybridMultilevel"/>
    <w:tmpl w:val="5044DB70"/>
    <w:lvl w:ilvl="0" w:tplc="000000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A6A4EC">
      <w:start w:val="1"/>
      <w:numFmt w:val="bullet"/>
      <w:lvlText w:val="•"/>
      <w:lvlJc w:val="left"/>
      <w:pPr>
        <w:ind w:left="1620" w:hanging="540"/>
      </w:pPr>
      <w:rPr>
        <w:rFonts w:ascii="Times New Roman" w:eastAsia="Lucida Sans Unicode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E683124"/>
    <w:multiLevelType w:val="hybridMultilevel"/>
    <w:tmpl w:val="D688A258"/>
    <w:lvl w:ilvl="0" w:tplc="119AC8E8">
      <w:start w:val="2"/>
      <w:numFmt w:val="bullet"/>
      <w:lvlText w:val="–"/>
      <w:lvlJc w:val="left"/>
      <w:pPr>
        <w:tabs>
          <w:tab w:val="num" w:pos="1389"/>
        </w:tabs>
        <w:ind w:left="1389" w:hanging="360"/>
      </w:pPr>
      <w:rPr>
        <w:rFonts w:ascii="Times New Roman" w:hAnsi="Times New Roman" w:cs="Times New Roman" w:hint="default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4EE86149"/>
    <w:multiLevelType w:val="hybridMultilevel"/>
    <w:tmpl w:val="DC820832"/>
    <w:lvl w:ilvl="0" w:tplc="9072FE98">
      <w:start w:val="2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F8F5585"/>
    <w:multiLevelType w:val="hybridMultilevel"/>
    <w:tmpl w:val="8272F6EA"/>
    <w:lvl w:ilvl="0" w:tplc="B74A38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BCCBC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4FA81C61"/>
    <w:multiLevelType w:val="hybridMultilevel"/>
    <w:tmpl w:val="DA3477D4"/>
    <w:lvl w:ilvl="0" w:tplc="D122B9E0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>
    <w:nsid w:val="5090729E"/>
    <w:multiLevelType w:val="multilevel"/>
    <w:tmpl w:val="1B72561A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>
    <w:nsid w:val="547A1F92"/>
    <w:multiLevelType w:val="hybridMultilevel"/>
    <w:tmpl w:val="9642D590"/>
    <w:lvl w:ilvl="0" w:tplc="382C7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4894B4C"/>
    <w:multiLevelType w:val="hybridMultilevel"/>
    <w:tmpl w:val="F09E7734"/>
    <w:lvl w:ilvl="0" w:tplc="BD18D00A">
      <w:start w:val="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4EB7F02"/>
    <w:multiLevelType w:val="hybridMultilevel"/>
    <w:tmpl w:val="82A47258"/>
    <w:lvl w:ilvl="0" w:tplc="119AC8E8">
      <w:start w:val="2"/>
      <w:numFmt w:val="bullet"/>
      <w:lvlText w:val="–"/>
      <w:lvlJc w:val="left"/>
      <w:pPr>
        <w:tabs>
          <w:tab w:val="num" w:pos="1389"/>
        </w:tabs>
        <w:ind w:left="1389" w:hanging="360"/>
      </w:pPr>
      <w:rPr>
        <w:rFonts w:ascii="Times New Roman" w:hAnsi="Times New Roman" w:cs="Times New Roman" w:hint="default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79531BC"/>
    <w:multiLevelType w:val="hybridMultilevel"/>
    <w:tmpl w:val="4B8EF824"/>
    <w:lvl w:ilvl="0" w:tplc="992C9F9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86908A9"/>
    <w:multiLevelType w:val="hybridMultilevel"/>
    <w:tmpl w:val="5AA4B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8D2461F"/>
    <w:multiLevelType w:val="hybridMultilevel"/>
    <w:tmpl w:val="AB240C32"/>
    <w:lvl w:ilvl="0" w:tplc="CF3CE1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99B6AFE"/>
    <w:multiLevelType w:val="hybridMultilevel"/>
    <w:tmpl w:val="9ABC8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5A013216"/>
    <w:multiLevelType w:val="hybridMultilevel"/>
    <w:tmpl w:val="579C77F6"/>
    <w:lvl w:ilvl="0" w:tplc="4C4A2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91">
    <w:nsid w:val="5BDD74C1"/>
    <w:multiLevelType w:val="hybridMultilevel"/>
    <w:tmpl w:val="DBC24FE8"/>
    <w:lvl w:ilvl="0" w:tplc="808AA88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C24288F"/>
    <w:multiLevelType w:val="hybridMultilevel"/>
    <w:tmpl w:val="5C3005E4"/>
    <w:lvl w:ilvl="0" w:tplc="0419000F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93">
    <w:nsid w:val="5CC655EC"/>
    <w:multiLevelType w:val="hybridMultilevel"/>
    <w:tmpl w:val="6CA455BC"/>
    <w:lvl w:ilvl="0" w:tplc="724AE01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4">
    <w:nsid w:val="5D9C036B"/>
    <w:multiLevelType w:val="hybridMultilevel"/>
    <w:tmpl w:val="91A4BAC6"/>
    <w:lvl w:ilvl="0" w:tplc="119AC8E8">
      <w:start w:val="2"/>
      <w:numFmt w:val="bullet"/>
      <w:lvlText w:val="–"/>
      <w:lvlJc w:val="left"/>
      <w:pPr>
        <w:tabs>
          <w:tab w:val="num" w:pos="1720"/>
        </w:tabs>
        <w:ind w:left="1720" w:hanging="360"/>
      </w:pPr>
      <w:rPr>
        <w:rFonts w:ascii="Times New Roman" w:hAnsi="Times New Roman" w:cs="Times New Roman" w:hint="default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ED60E62"/>
    <w:multiLevelType w:val="hybridMultilevel"/>
    <w:tmpl w:val="C6309638"/>
    <w:lvl w:ilvl="0" w:tplc="DA244E1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F1B56E5"/>
    <w:multiLevelType w:val="hybridMultilevel"/>
    <w:tmpl w:val="96140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F2024BE"/>
    <w:multiLevelType w:val="hybridMultilevel"/>
    <w:tmpl w:val="984AE22C"/>
    <w:lvl w:ilvl="0" w:tplc="FA4E2FBE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>
    <w:nsid w:val="5FDE01F0"/>
    <w:multiLevelType w:val="hybridMultilevel"/>
    <w:tmpl w:val="10D0670E"/>
    <w:lvl w:ilvl="0" w:tplc="30660F6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0574186"/>
    <w:multiLevelType w:val="hybridMultilevel"/>
    <w:tmpl w:val="F660821C"/>
    <w:lvl w:ilvl="0" w:tplc="3CAE38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60DB7F48"/>
    <w:multiLevelType w:val="hybridMultilevel"/>
    <w:tmpl w:val="98684296"/>
    <w:lvl w:ilvl="0" w:tplc="4CF02B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228640D"/>
    <w:multiLevelType w:val="hybridMultilevel"/>
    <w:tmpl w:val="C1CE9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2342A74"/>
    <w:multiLevelType w:val="multilevel"/>
    <w:tmpl w:val="5E52CF6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3">
    <w:nsid w:val="64A25D3B"/>
    <w:multiLevelType w:val="hybridMultilevel"/>
    <w:tmpl w:val="F36E7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5A70B44"/>
    <w:multiLevelType w:val="hybridMultilevel"/>
    <w:tmpl w:val="557A9E12"/>
    <w:lvl w:ilvl="0" w:tplc="BD18D00A">
      <w:start w:val="2"/>
      <w:numFmt w:val="bullet"/>
      <w:lvlText w:val="–"/>
      <w:lvlJc w:val="left"/>
      <w:pPr>
        <w:tabs>
          <w:tab w:val="num" w:pos="709"/>
        </w:tabs>
        <w:ind w:left="709" w:hanging="360"/>
      </w:pPr>
      <w:rPr>
        <w:rFonts w:ascii="Times New Roman" w:hAnsi="Times New Roman" w:cs="Times New Roman" w:hint="default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65C27D25"/>
    <w:multiLevelType w:val="hybridMultilevel"/>
    <w:tmpl w:val="840AD8C6"/>
    <w:lvl w:ilvl="0" w:tplc="A37A132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5FE1E38"/>
    <w:multiLevelType w:val="hybridMultilevel"/>
    <w:tmpl w:val="F38CE1E4"/>
    <w:lvl w:ilvl="0" w:tplc="4B10FDB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97D2B4A"/>
    <w:multiLevelType w:val="hybridMultilevel"/>
    <w:tmpl w:val="CF2C8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9E1351B"/>
    <w:multiLevelType w:val="hybridMultilevel"/>
    <w:tmpl w:val="CB16C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A1B6049"/>
    <w:multiLevelType w:val="hybridMultilevel"/>
    <w:tmpl w:val="432AF522"/>
    <w:lvl w:ilvl="0" w:tplc="BD18D00A">
      <w:start w:val="2"/>
      <w:numFmt w:val="bullet"/>
      <w:lvlText w:val="–"/>
      <w:lvlJc w:val="left"/>
      <w:pPr>
        <w:tabs>
          <w:tab w:val="num" w:pos="709"/>
        </w:tabs>
        <w:ind w:left="709" w:hanging="360"/>
      </w:pPr>
      <w:rPr>
        <w:rFonts w:ascii="Times New Roman" w:hAnsi="Times New Roman" w:cs="Times New Roman" w:hint="default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6B706C0B"/>
    <w:multiLevelType w:val="hybridMultilevel"/>
    <w:tmpl w:val="CB16C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BC063B5"/>
    <w:multiLevelType w:val="hybridMultilevel"/>
    <w:tmpl w:val="AC0E0F0A"/>
    <w:lvl w:ilvl="0" w:tplc="FA7CF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CC048F8"/>
    <w:multiLevelType w:val="hybridMultilevel"/>
    <w:tmpl w:val="CB16C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CDC061C"/>
    <w:multiLevelType w:val="hybridMultilevel"/>
    <w:tmpl w:val="FF6A10FA"/>
    <w:lvl w:ilvl="0" w:tplc="41D87B84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4">
    <w:nsid w:val="6DFB01C3"/>
    <w:multiLevelType w:val="hybridMultilevel"/>
    <w:tmpl w:val="4CE6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FAA2EAA"/>
    <w:multiLevelType w:val="hybridMultilevel"/>
    <w:tmpl w:val="C7A6A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4523123"/>
    <w:multiLevelType w:val="hybridMultilevel"/>
    <w:tmpl w:val="4CE6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47A4F20"/>
    <w:multiLevelType w:val="hybridMultilevel"/>
    <w:tmpl w:val="85C2EC2C"/>
    <w:lvl w:ilvl="0" w:tplc="E4A660F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49559A8"/>
    <w:multiLevelType w:val="hybridMultilevel"/>
    <w:tmpl w:val="50009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6754669"/>
    <w:multiLevelType w:val="hybridMultilevel"/>
    <w:tmpl w:val="E3A252C8"/>
    <w:name w:val="WW8Num62"/>
    <w:lvl w:ilvl="0" w:tplc="5BDA315C">
      <w:start w:val="2"/>
      <w:numFmt w:val="decimal"/>
      <w:lvlText w:val="%1."/>
      <w:lvlJc w:val="left"/>
      <w:pPr>
        <w:tabs>
          <w:tab w:val="num" w:pos="680"/>
        </w:tabs>
        <w:ind w:left="0" w:firstLine="6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78ED6FA7"/>
    <w:multiLevelType w:val="hybridMultilevel"/>
    <w:tmpl w:val="67687A94"/>
    <w:lvl w:ilvl="0" w:tplc="382C7E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>
    <w:nsid w:val="7A0D139F"/>
    <w:multiLevelType w:val="hybridMultilevel"/>
    <w:tmpl w:val="ECD66486"/>
    <w:lvl w:ilvl="0" w:tplc="BD18D00A">
      <w:start w:val="2"/>
      <w:numFmt w:val="bullet"/>
      <w:lvlText w:val="–"/>
      <w:lvlJc w:val="left"/>
      <w:pPr>
        <w:tabs>
          <w:tab w:val="num" w:pos="709"/>
        </w:tabs>
        <w:ind w:left="709" w:hanging="360"/>
      </w:pPr>
      <w:rPr>
        <w:rFonts w:ascii="Times New Roman" w:hAnsi="Times New Roman" w:cs="Times New Roman" w:hint="default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7B426FC8"/>
    <w:multiLevelType w:val="hybridMultilevel"/>
    <w:tmpl w:val="3ECC6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BD448A3"/>
    <w:multiLevelType w:val="hybridMultilevel"/>
    <w:tmpl w:val="CC660222"/>
    <w:lvl w:ilvl="0" w:tplc="119AC8E8">
      <w:start w:val="2"/>
      <w:numFmt w:val="bullet"/>
      <w:lvlText w:val="–"/>
      <w:lvlJc w:val="left"/>
      <w:pPr>
        <w:tabs>
          <w:tab w:val="num" w:pos="1360"/>
        </w:tabs>
        <w:ind w:left="1360" w:hanging="360"/>
      </w:pPr>
      <w:rPr>
        <w:rFonts w:ascii="Times New Roman" w:hAnsi="Times New Roman" w:cs="Times New Roman" w:hint="default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7D9D5497"/>
    <w:multiLevelType w:val="hybridMultilevel"/>
    <w:tmpl w:val="D1868BD8"/>
    <w:lvl w:ilvl="0" w:tplc="9072FE98">
      <w:start w:val="2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E0F6601"/>
    <w:multiLevelType w:val="hybridMultilevel"/>
    <w:tmpl w:val="FDAA3004"/>
    <w:lvl w:ilvl="0" w:tplc="C142AEF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E7B7977"/>
    <w:multiLevelType w:val="hybridMultilevel"/>
    <w:tmpl w:val="55040716"/>
    <w:lvl w:ilvl="0" w:tplc="119AC8E8">
      <w:start w:val="2"/>
      <w:numFmt w:val="bullet"/>
      <w:lvlText w:val="–"/>
      <w:lvlJc w:val="left"/>
      <w:pPr>
        <w:tabs>
          <w:tab w:val="num" w:pos="1720"/>
        </w:tabs>
        <w:ind w:left="1720" w:hanging="360"/>
      </w:pPr>
      <w:rPr>
        <w:rFonts w:ascii="Times New Roman" w:hAnsi="Times New Roman" w:cs="Times New Roman" w:hint="default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7EF95B2C"/>
    <w:multiLevelType w:val="hybridMultilevel"/>
    <w:tmpl w:val="DD163FA6"/>
    <w:lvl w:ilvl="0" w:tplc="3F702EAA">
      <w:start w:val="1"/>
      <w:numFmt w:val="decimal"/>
      <w:lvlText w:val="%1."/>
      <w:lvlJc w:val="left"/>
      <w:pPr>
        <w:tabs>
          <w:tab w:val="num" w:pos="476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>
    <w:nsid w:val="7F5357B5"/>
    <w:multiLevelType w:val="hybridMultilevel"/>
    <w:tmpl w:val="002CE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0"/>
  </w:num>
  <w:num w:numId="2">
    <w:abstractNumId w:val="101"/>
  </w:num>
  <w:num w:numId="3">
    <w:abstractNumId w:val="42"/>
  </w:num>
  <w:num w:numId="4">
    <w:abstractNumId w:val="60"/>
  </w:num>
  <w:num w:numId="5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</w:num>
  <w:num w:numId="31">
    <w:abstractNumId w:val="3"/>
    <w:lvlOverride w:ilvl="0">
      <w:startOverride w:val="1"/>
    </w:lvlOverride>
  </w:num>
  <w:num w:numId="32">
    <w:abstractNumId w:val="0"/>
  </w:num>
  <w:num w:numId="33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8"/>
  </w:num>
  <w:num w:numId="37">
    <w:abstractNumId w:val="33"/>
  </w:num>
  <w:num w:numId="38">
    <w:abstractNumId w:val="118"/>
  </w:num>
  <w:num w:numId="39">
    <w:abstractNumId w:val="68"/>
  </w:num>
  <w:num w:numId="40">
    <w:abstractNumId w:val="112"/>
  </w:num>
  <w:num w:numId="41">
    <w:abstractNumId w:val="35"/>
  </w:num>
  <w:num w:numId="42">
    <w:abstractNumId w:val="65"/>
  </w:num>
  <w:num w:numId="43">
    <w:abstractNumId w:val="72"/>
  </w:num>
  <w:num w:numId="44">
    <w:abstractNumId w:val="37"/>
  </w:num>
  <w:num w:numId="45">
    <w:abstractNumId w:val="48"/>
  </w:num>
  <w:num w:numId="46">
    <w:abstractNumId w:val="71"/>
  </w:num>
  <w:num w:numId="47">
    <w:abstractNumId w:val="96"/>
  </w:num>
  <w:num w:numId="48">
    <w:abstractNumId w:val="80"/>
  </w:num>
  <w:num w:numId="49">
    <w:abstractNumId w:val="92"/>
  </w:num>
  <w:num w:numId="50">
    <w:abstractNumId w:val="30"/>
  </w:num>
  <w:num w:numId="51">
    <w:abstractNumId w:val="18"/>
  </w:num>
  <w:num w:numId="52">
    <w:abstractNumId w:val="58"/>
  </w:num>
  <w:num w:numId="53">
    <w:abstractNumId w:val="34"/>
  </w:num>
  <w:num w:numId="54">
    <w:abstractNumId w:val="79"/>
  </w:num>
  <w:num w:numId="55">
    <w:abstractNumId w:val="99"/>
  </w:num>
  <w:num w:numId="56">
    <w:abstractNumId w:val="40"/>
  </w:num>
  <w:num w:numId="57">
    <w:abstractNumId w:val="63"/>
  </w:num>
  <w:num w:numId="58">
    <w:abstractNumId w:val="64"/>
  </w:num>
  <w:num w:numId="59">
    <w:abstractNumId w:val="67"/>
  </w:num>
  <w:num w:numId="60">
    <w:abstractNumId w:val="44"/>
  </w:num>
  <w:num w:numId="61">
    <w:abstractNumId w:val="83"/>
  </w:num>
  <w:num w:numId="62">
    <w:abstractNumId w:val="25"/>
  </w:num>
  <w:num w:numId="63">
    <w:abstractNumId w:val="54"/>
  </w:num>
  <w:num w:numId="64">
    <w:abstractNumId w:val="59"/>
  </w:num>
  <w:num w:numId="65">
    <w:abstractNumId w:val="111"/>
  </w:num>
  <w:num w:numId="66">
    <w:abstractNumId w:val="77"/>
  </w:num>
  <w:num w:numId="67">
    <w:abstractNumId w:val="120"/>
  </w:num>
  <w:num w:numId="68">
    <w:abstractNumId w:val="24"/>
  </w:num>
  <w:num w:numId="69">
    <w:abstractNumId w:val="87"/>
  </w:num>
  <w:num w:numId="70">
    <w:abstractNumId w:val="114"/>
  </w:num>
  <w:num w:numId="71">
    <w:abstractNumId w:val="128"/>
  </w:num>
  <w:num w:numId="72">
    <w:abstractNumId w:val="20"/>
  </w:num>
  <w:num w:numId="73">
    <w:abstractNumId w:val="103"/>
  </w:num>
  <w:num w:numId="74">
    <w:abstractNumId w:val="115"/>
  </w:num>
  <w:num w:numId="75">
    <w:abstractNumId w:val="21"/>
  </w:num>
  <w:num w:numId="76">
    <w:abstractNumId w:val="41"/>
  </w:num>
  <w:num w:numId="77">
    <w:abstractNumId w:val="116"/>
  </w:num>
  <w:num w:numId="78">
    <w:abstractNumId w:val="50"/>
  </w:num>
  <w:num w:numId="79">
    <w:abstractNumId w:val="46"/>
  </w:num>
  <w:num w:numId="80">
    <w:abstractNumId w:val="73"/>
  </w:num>
  <w:num w:numId="81">
    <w:abstractNumId w:val="107"/>
  </w:num>
  <w:num w:numId="82">
    <w:abstractNumId w:val="66"/>
  </w:num>
  <w:num w:numId="83">
    <w:abstractNumId w:val="43"/>
  </w:num>
  <w:num w:numId="84">
    <w:abstractNumId w:val="89"/>
  </w:num>
  <w:num w:numId="85">
    <w:abstractNumId w:val="124"/>
  </w:num>
  <w:num w:numId="86">
    <w:abstractNumId w:val="95"/>
  </w:num>
  <w:num w:numId="87">
    <w:abstractNumId w:val="69"/>
  </w:num>
  <w:num w:numId="88">
    <w:abstractNumId w:val="91"/>
  </w:num>
  <w:num w:numId="89">
    <w:abstractNumId w:val="6"/>
  </w:num>
  <w:num w:numId="90">
    <w:abstractNumId w:val="105"/>
  </w:num>
  <w:num w:numId="91">
    <w:abstractNumId w:val="88"/>
  </w:num>
  <w:num w:numId="92">
    <w:abstractNumId w:val="98"/>
  </w:num>
  <w:num w:numId="93">
    <w:abstractNumId w:val="76"/>
  </w:num>
  <w:num w:numId="94">
    <w:abstractNumId w:val="15"/>
  </w:num>
  <w:num w:numId="95">
    <w:abstractNumId w:val="31"/>
  </w:num>
  <w:num w:numId="96">
    <w:abstractNumId w:val="100"/>
  </w:num>
  <w:num w:numId="97">
    <w:abstractNumId w:val="125"/>
  </w:num>
  <w:num w:numId="98">
    <w:abstractNumId w:val="16"/>
  </w:num>
  <w:num w:numId="99">
    <w:abstractNumId w:val="106"/>
  </w:num>
  <w:num w:numId="100">
    <w:abstractNumId w:val="117"/>
  </w:num>
  <w:num w:numId="101">
    <w:abstractNumId w:val="52"/>
  </w:num>
  <w:num w:numId="102">
    <w:abstractNumId w:val="102"/>
  </w:num>
  <w:num w:numId="103">
    <w:abstractNumId w:val="82"/>
  </w:num>
  <w:num w:numId="104">
    <w:abstractNumId w:val="86"/>
  </w:num>
  <w:num w:numId="105">
    <w:abstractNumId w:val="32"/>
  </w:num>
  <w:num w:numId="106">
    <w:abstractNumId w:val="57"/>
  </w:num>
  <w:num w:numId="107">
    <w:abstractNumId w:val="8"/>
  </w:num>
  <w:num w:numId="108">
    <w:abstractNumId w:val="17"/>
  </w:num>
  <w:num w:numId="109">
    <w:abstractNumId w:val="13"/>
  </w:num>
  <w:num w:numId="110">
    <w:abstractNumId w:val="39"/>
  </w:num>
  <w:num w:numId="111">
    <w:abstractNumId w:val="26"/>
  </w:num>
  <w:num w:numId="112">
    <w:abstractNumId w:val="12"/>
  </w:num>
  <w:num w:numId="113">
    <w:abstractNumId w:val="127"/>
  </w:num>
  <w:num w:numId="114">
    <w:abstractNumId w:val="97"/>
  </w:num>
  <w:num w:numId="115">
    <w:abstractNumId w:val="81"/>
  </w:num>
  <w:num w:numId="116">
    <w:abstractNumId w:val="7"/>
  </w:num>
  <w:num w:numId="117">
    <w:abstractNumId w:val="9"/>
  </w:num>
  <w:num w:numId="118">
    <w:abstractNumId w:val="113"/>
  </w:num>
  <w:num w:numId="119">
    <w:abstractNumId w:val="45"/>
  </w:num>
  <w:num w:numId="120">
    <w:abstractNumId w:val="14"/>
  </w:num>
  <w:num w:numId="121">
    <w:abstractNumId w:val="51"/>
  </w:num>
  <w:num w:numId="122">
    <w:abstractNumId w:val="90"/>
  </w:num>
  <w:num w:numId="123">
    <w:abstractNumId w:val="23"/>
  </w:num>
  <w:num w:numId="124">
    <w:abstractNumId w:val="27"/>
  </w:num>
  <w:num w:numId="125">
    <w:abstractNumId w:val="122"/>
  </w:num>
  <w:num w:numId="126">
    <w:abstractNumId w:val="28"/>
  </w:num>
  <w:num w:numId="127">
    <w:abstractNumId w:val="93"/>
  </w:num>
  <w:numIdMacAtCleanup w:val="1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D2B"/>
    <w:rsid w:val="000066A2"/>
    <w:rsid w:val="00010584"/>
    <w:rsid w:val="000308FA"/>
    <w:rsid w:val="000379C9"/>
    <w:rsid w:val="00041E22"/>
    <w:rsid w:val="00045807"/>
    <w:rsid w:val="00063A51"/>
    <w:rsid w:val="00075649"/>
    <w:rsid w:val="0007566A"/>
    <w:rsid w:val="00082487"/>
    <w:rsid w:val="000B1B8D"/>
    <w:rsid w:val="000D45E9"/>
    <w:rsid w:val="000E7393"/>
    <w:rsid w:val="000F51CC"/>
    <w:rsid w:val="0010405A"/>
    <w:rsid w:val="00105FA5"/>
    <w:rsid w:val="00107C19"/>
    <w:rsid w:val="00114359"/>
    <w:rsid w:val="00115BCE"/>
    <w:rsid w:val="001206A6"/>
    <w:rsid w:val="00121912"/>
    <w:rsid w:val="0012258D"/>
    <w:rsid w:val="001404ED"/>
    <w:rsid w:val="001427E3"/>
    <w:rsid w:val="00154BED"/>
    <w:rsid w:val="0017783F"/>
    <w:rsid w:val="00185C39"/>
    <w:rsid w:val="002204C4"/>
    <w:rsid w:val="00244D00"/>
    <w:rsid w:val="002470FC"/>
    <w:rsid w:val="002B2B77"/>
    <w:rsid w:val="002D7F83"/>
    <w:rsid w:val="00307C74"/>
    <w:rsid w:val="00337F1F"/>
    <w:rsid w:val="00353041"/>
    <w:rsid w:val="00360642"/>
    <w:rsid w:val="003705E7"/>
    <w:rsid w:val="003821EC"/>
    <w:rsid w:val="003A28A9"/>
    <w:rsid w:val="003C4D23"/>
    <w:rsid w:val="003C7A4C"/>
    <w:rsid w:val="003D1A30"/>
    <w:rsid w:val="003E3F87"/>
    <w:rsid w:val="003E66D8"/>
    <w:rsid w:val="00404FD3"/>
    <w:rsid w:val="00407BD9"/>
    <w:rsid w:val="00425BB9"/>
    <w:rsid w:val="00432720"/>
    <w:rsid w:val="00442F6D"/>
    <w:rsid w:val="00446E84"/>
    <w:rsid w:val="00452540"/>
    <w:rsid w:val="00453F9E"/>
    <w:rsid w:val="00463A7E"/>
    <w:rsid w:val="00464B38"/>
    <w:rsid w:val="004765CF"/>
    <w:rsid w:val="00477C02"/>
    <w:rsid w:val="00496D30"/>
    <w:rsid w:val="004A3FEE"/>
    <w:rsid w:val="004C2738"/>
    <w:rsid w:val="004C3039"/>
    <w:rsid w:val="004D41B7"/>
    <w:rsid w:val="004D48DD"/>
    <w:rsid w:val="004E68AD"/>
    <w:rsid w:val="004F4813"/>
    <w:rsid w:val="00506844"/>
    <w:rsid w:val="00524372"/>
    <w:rsid w:val="005266E4"/>
    <w:rsid w:val="00531833"/>
    <w:rsid w:val="00541D2B"/>
    <w:rsid w:val="00555D1F"/>
    <w:rsid w:val="00561409"/>
    <w:rsid w:val="005676DD"/>
    <w:rsid w:val="00575FD1"/>
    <w:rsid w:val="005A2913"/>
    <w:rsid w:val="005A3EC3"/>
    <w:rsid w:val="005D05E2"/>
    <w:rsid w:val="00645352"/>
    <w:rsid w:val="00656FB3"/>
    <w:rsid w:val="00657059"/>
    <w:rsid w:val="00672EF6"/>
    <w:rsid w:val="00680281"/>
    <w:rsid w:val="00682BD5"/>
    <w:rsid w:val="0068539A"/>
    <w:rsid w:val="0069188E"/>
    <w:rsid w:val="00695BFE"/>
    <w:rsid w:val="006B0BE1"/>
    <w:rsid w:val="006D202D"/>
    <w:rsid w:val="006D5A1A"/>
    <w:rsid w:val="006E14FA"/>
    <w:rsid w:val="006F32F7"/>
    <w:rsid w:val="00725BFB"/>
    <w:rsid w:val="00735565"/>
    <w:rsid w:val="00740AA4"/>
    <w:rsid w:val="00746BD8"/>
    <w:rsid w:val="0074776C"/>
    <w:rsid w:val="00760FB5"/>
    <w:rsid w:val="00785428"/>
    <w:rsid w:val="007914D1"/>
    <w:rsid w:val="007B5909"/>
    <w:rsid w:val="007E516E"/>
    <w:rsid w:val="007E7B81"/>
    <w:rsid w:val="007F1D21"/>
    <w:rsid w:val="007F2021"/>
    <w:rsid w:val="008115AA"/>
    <w:rsid w:val="00844F04"/>
    <w:rsid w:val="00852F30"/>
    <w:rsid w:val="008601FA"/>
    <w:rsid w:val="00873741"/>
    <w:rsid w:val="00877532"/>
    <w:rsid w:val="008917CF"/>
    <w:rsid w:val="008A1B17"/>
    <w:rsid w:val="008B7E79"/>
    <w:rsid w:val="008C0298"/>
    <w:rsid w:val="008E4A30"/>
    <w:rsid w:val="008F6BB1"/>
    <w:rsid w:val="00914C16"/>
    <w:rsid w:val="00924994"/>
    <w:rsid w:val="009348D9"/>
    <w:rsid w:val="0094122D"/>
    <w:rsid w:val="00951B6E"/>
    <w:rsid w:val="00964ACA"/>
    <w:rsid w:val="00977E05"/>
    <w:rsid w:val="0099364B"/>
    <w:rsid w:val="00994330"/>
    <w:rsid w:val="009947F1"/>
    <w:rsid w:val="009A0C01"/>
    <w:rsid w:val="009A176C"/>
    <w:rsid w:val="009A294A"/>
    <w:rsid w:val="009B1889"/>
    <w:rsid w:val="009B3FD5"/>
    <w:rsid w:val="009D5A19"/>
    <w:rsid w:val="00A2250B"/>
    <w:rsid w:val="00A3174A"/>
    <w:rsid w:val="00A41211"/>
    <w:rsid w:val="00A528EA"/>
    <w:rsid w:val="00A67A83"/>
    <w:rsid w:val="00A90B27"/>
    <w:rsid w:val="00AB482C"/>
    <w:rsid w:val="00AC203E"/>
    <w:rsid w:val="00AC7ABE"/>
    <w:rsid w:val="00AD6D30"/>
    <w:rsid w:val="00AF769E"/>
    <w:rsid w:val="00B0235D"/>
    <w:rsid w:val="00B03A97"/>
    <w:rsid w:val="00B054AD"/>
    <w:rsid w:val="00B111BA"/>
    <w:rsid w:val="00B24FC8"/>
    <w:rsid w:val="00B37731"/>
    <w:rsid w:val="00B452D7"/>
    <w:rsid w:val="00B5125B"/>
    <w:rsid w:val="00B52FDD"/>
    <w:rsid w:val="00B6430B"/>
    <w:rsid w:val="00B701E3"/>
    <w:rsid w:val="00B7043F"/>
    <w:rsid w:val="00B80743"/>
    <w:rsid w:val="00B8625B"/>
    <w:rsid w:val="00B90566"/>
    <w:rsid w:val="00B929EC"/>
    <w:rsid w:val="00BD1A00"/>
    <w:rsid w:val="00BD4966"/>
    <w:rsid w:val="00BD6D2E"/>
    <w:rsid w:val="00BF0667"/>
    <w:rsid w:val="00BF0E22"/>
    <w:rsid w:val="00C07AC9"/>
    <w:rsid w:val="00C15654"/>
    <w:rsid w:val="00C304C0"/>
    <w:rsid w:val="00C3125E"/>
    <w:rsid w:val="00C31E4C"/>
    <w:rsid w:val="00C3319D"/>
    <w:rsid w:val="00C432CB"/>
    <w:rsid w:val="00C5013B"/>
    <w:rsid w:val="00C5489C"/>
    <w:rsid w:val="00C63BB3"/>
    <w:rsid w:val="00C73119"/>
    <w:rsid w:val="00C76BAB"/>
    <w:rsid w:val="00C97741"/>
    <w:rsid w:val="00CC438C"/>
    <w:rsid w:val="00CD6E1A"/>
    <w:rsid w:val="00CF2EA2"/>
    <w:rsid w:val="00D16D4E"/>
    <w:rsid w:val="00D16FA3"/>
    <w:rsid w:val="00D23A78"/>
    <w:rsid w:val="00D30AC2"/>
    <w:rsid w:val="00D84E03"/>
    <w:rsid w:val="00D87A4F"/>
    <w:rsid w:val="00D949B9"/>
    <w:rsid w:val="00DC682A"/>
    <w:rsid w:val="00DE08EA"/>
    <w:rsid w:val="00E15019"/>
    <w:rsid w:val="00E25ED5"/>
    <w:rsid w:val="00E42224"/>
    <w:rsid w:val="00E4356A"/>
    <w:rsid w:val="00E461F9"/>
    <w:rsid w:val="00E8093B"/>
    <w:rsid w:val="00ED75D4"/>
    <w:rsid w:val="00EE4425"/>
    <w:rsid w:val="00EF6E87"/>
    <w:rsid w:val="00F01CE2"/>
    <w:rsid w:val="00F13C97"/>
    <w:rsid w:val="00F16FA0"/>
    <w:rsid w:val="00F24A47"/>
    <w:rsid w:val="00F31987"/>
    <w:rsid w:val="00F33204"/>
    <w:rsid w:val="00F34AC1"/>
    <w:rsid w:val="00F354B8"/>
    <w:rsid w:val="00F36E68"/>
    <w:rsid w:val="00F44ACE"/>
    <w:rsid w:val="00F475D8"/>
    <w:rsid w:val="00F4767A"/>
    <w:rsid w:val="00F47D6A"/>
    <w:rsid w:val="00F617DC"/>
    <w:rsid w:val="00F71324"/>
    <w:rsid w:val="00F9270F"/>
    <w:rsid w:val="00FA2D30"/>
    <w:rsid w:val="00FD1566"/>
    <w:rsid w:val="00FD685D"/>
    <w:rsid w:val="00FE4C3C"/>
    <w:rsid w:val="00FF0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41D2B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41D2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Style16">
    <w:name w:val="Style16"/>
    <w:basedOn w:val="a"/>
    <w:rsid w:val="00541D2B"/>
    <w:pPr>
      <w:widowControl w:val="0"/>
      <w:autoSpaceDE w:val="0"/>
      <w:autoSpaceDN w:val="0"/>
      <w:adjustRightInd w:val="0"/>
      <w:jc w:val="right"/>
    </w:pPr>
  </w:style>
  <w:style w:type="paragraph" w:customStyle="1" w:styleId="a3">
    <w:name w:val="Для таблиц"/>
    <w:basedOn w:val="a"/>
    <w:rsid w:val="00541D2B"/>
    <w:rPr>
      <w:rFonts w:eastAsia="Calibri"/>
    </w:rPr>
  </w:style>
  <w:style w:type="paragraph" w:customStyle="1" w:styleId="1">
    <w:name w:val="Абзац списка1"/>
    <w:basedOn w:val="a"/>
    <w:rsid w:val="00541D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1">
    <w:name w:val="Font Style271"/>
    <w:basedOn w:val="a0"/>
    <w:rsid w:val="00541D2B"/>
    <w:rPr>
      <w:rFonts w:ascii="Times New Roman" w:hAnsi="Times New Roman" w:cs="Times New Roman" w:hint="default"/>
      <w:color w:val="000000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541D2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41D2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541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41D2B"/>
    <w:pPr>
      <w:ind w:left="720"/>
      <w:contextualSpacing/>
    </w:pPr>
  </w:style>
  <w:style w:type="paragraph" w:customStyle="1" w:styleId="Style4">
    <w:name w:val="Style4"/>
    <w:basedOn w:val="a"/>
    <w:rsid w:val="00541D2B"/>
    <w:pPr>
      <w:widowControl w:val="0"/>
      <w:autoSpaceDE w:val="0"/>
      <w:autoSpaceDN w:val="0"/>
      <w:adjustRightInd w:val="0"/>
      <w:spacing w:line="482" w:lineRule="exact"/>
      <w:jc w:val="center"/>
    </w:pPr>
  </w:style>
  <w:style w:type="character" w:customStyle="1" w:styleId="FontStyle40">
    <w:name w:val="Font Style40"/>
    <w:basedOn w:val="a0"/>
    <w:rsid w:val="00541D2B"/>
    <w:rPr>
      <w:rFonts w:ascii="Times New Roman" w:hAnsi="Times New Roman" w:cs="Times New Roman" w:hint="default"/>
      <w:b/>
      <w:bCs/>
      <w:sz w:val="28"/>
      <w:szCs w:val="28"/>
    </w:rPr>
  </w:style>
  <w:style w:type="paragraph" w:styleId="21">
    <w:name w:val="Body Text Indent 2"/>
    <w:basedOn w:val="a"/>
    <w:link w:val="22"/>
    <w:semiHidden/>
    <w:unhideWhenUsed/>
    <w:rsid w:val="00541D2B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semiHidden/>
    <w:rsid w:val="00541D2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Hyperlink"/>
    <w:basedOn w:val="a0"/>
    <w:unhideWhenUsed/>
    <w:rsid w:val="00541D2B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41D2B"/>
    <w:pPr>
      <w:spacing w:before="100" w:beforeAutospacing="1" w:after="100" w:afterAutospacing="1"/>
    </w:pPr>
    <w:rPr>
      <w:rFonts w:ascii="Arial" w:hAnsi="Arial" w:cs="Arial"/>
      <w:color w:val="1A1A1A"/>
      <w:sz w:val="20"/>
      <w:szCs w:val="20"/>
    </w:rPr>
  </w:style>
  <w:style w:type="paragraph" w:customStyle="1" w:styleId="text">
    <w:name w:val="text"/>
    <w:basedOn w:val="a"/>
    <w:rsid w:val="00541D2B"/>
    <w:pPr>
      <w:spacing w:before="100" w:beforeAutospacing="1" w:after="100" w:afterAutospacing="1"/>
      <w:jc w:val="both"/>
    </w:pPr>
    <w:rPr>
      <w:rFonts w:ascii="Arial" w:hAnsi="Arial" w:cs="Arial"/>
      <w:color w:val="333333"/>
      <w:sz w:val="18"/>
      <w:szCs w:val="18"/>
    </w:rPr>
  </w:style>
  <w:style w:type="paragraph" w:customStyle="1" w:styleId="text-decoder">
    <w:name w:val="text-decoder"/>
    <w:basedOn w:val="a"/>
    <w:rsid w:val="00541D2B"/>
    <w:pPr>
      <w:spacing w:before="500" w:after="400"/>
      <w:ind w:left="160" w:right="200" w:firstLine="300"/>
      <w:jc w:val="both"/>
    </w:pPr>
    <w:rPr>
      <w:rFonts w:ascii="Georgia" w:hAnsi="Georgia"/>
      <w:color w:val="000000"/>
      <w:sz w:val="22"/>
      <w:szCs w:val="22"/>
    </w:rPr>
  </w:style>
  <w:style w:type="character" w:customStyle="1" w:styleId="FontStyle60">
    <w:name w:val="Font Style60"/>
    <w:basedOn w:val="a0"/>
    <w:rsid w:val="00541D2B"/>
    <w:rPr>
      <w:rFonts w:ascii="Arial" w:hAnsi="Arial" w:cs="Arial" w:hint="default"/>
      <w:b/>
      <w:bCs/>
      <w:sz w:val="16"/>
      <w:szCs w:val="16"/>
    </w:rPr>
  </w:style>
  <w:style w:type="character" w:customStyle="1" w:styleId="mw-headline">
    <w:name w:val="mw-headline"/>
    <w:basedOn w:val="a0"/>
    <w:rsid w:val="00541D2B"/>
  </w:style>
  <w:style w:type="character" w:styleId="aa">
    <w:name w:val="Strong"/>
    <w:basedOn w:val="a0"/>
    <w:qFormat/>
    <w:rsid w:val="00541D2B"/>
    <w:rPr>
      <w:b/>
      <w:bCs/>
    </w:rPr>
  </w:style>
  <w:style w:type="character" w:styleId="ab">
    <w:name w:val="Emphasis"/>
    <w:basedOn w:val="a0"/>
    <w:qFormat/>
    <w:rsid w:val="00541D2B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541D2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1D2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unhideWhenUsed/>
    <w:rsid w:val="00541D2B"/>
    <w:pPr>
      <w:spacing w:after="120"/>
    </w:pPr>
  </w:style>
  <w:style w:type="character" w:customStyle="1" w:styleId="af">
    <w:name w:val="Основной текст Знак"/>
    <w:basedOn w:val="a0"/>
    <w:link w:val="ae"/>
    <w:rsid w:val="00541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41D2B"/>
    <w:pPr>
      <w:widowControl w:val="0"/>
      <w:suppressAutoHyphens/>
      <w:ind w:firstLine="482"/>
      <w:jc w:val="both"/>
    </w:pPr>
    <w:rPr>
      <w:sz w:val="22"/>
      <w:szCs w:val="20"/>
      <w:lang w:val="en-US" w:eastAsia="ar-SA"/>
    </w:rPr>
  </w:style>
  <w:style w:type="paragraph" w:customStyle="1" w:styleId="10">
    <w:name w:val="Обычный1"/>
    <w:rsid w:val="00541D2B"/>
    <w:pPr>
      <w:widowControl w:val="0"/>
      <w:snapToGrid w:val="0"/>
      <w:spacing w:after="0" w:line="300" w:lineRule="auto"/>
      <w:ind w:firstLine="5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541D2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541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541D2B"/>
    <w:pPr>
      <w:suppressAutoHyphens/>
      <w:ind w:firstLine="708"/>
      <w:jc w:val="both"/>
    </w:pPr>
    <w:rPr>
      <w:b/>
      <w:bCs/>
      <w:sz w:val="28"/>
      <w:szCs w:val="28"/>
      <w:lang w:eastAsia="ar-SA"/>
    </w:rPr>
  </w:style>
  <w:style w:type="paragraph" w:styleId="3">
    <w:name w:val="Body Text 3"/>
    <w:basedOn w:val="a"/>
    <w:link w:val="30"/>
    <w:rsid w:val="0094122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4122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FollowedHyperlink"/>
    <w:basedOn w:val="a0"/>
    <w:uiPriority w:val="99"/>
    <w:semiHidden/>
    <w:unhideWhenUsed/>
    <w:rsid w:val="00B701E3"/>
    <w:rPr>
      <w:color w:val="800080" w:themeColor="followedHyperlink"/>
      <w:u w:val="single"/>
    </w:rPr>
  </w:style>
  <w:style w:type="paragraph" w:customStyle="1" w:styleId="25">
    <w:name w:val="Абзац списка2"/>
    <w:basedOn w:val="a"/>
    <w:rsid w:val="008C029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066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10492-7921-496B-9006-8F4FDE05C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shepelevaoa</dc:creator>
  <cp:lastModifiedBy>kuznecovagn</cp:lastModifiedBy>
  <cp:revision>34</cp:revision>
  <cp:lastPrinted>2019-10-03T09:20:00Z</cp:lastPrinted>
  <dcterms:created xsi:type="dcterms:W3CDTF">2019-09-29T12:01:00Z</dcterms:created>
  <dcterms:modified xsi:type="dcterms:W3CDTF">2019-11-08T07:56:00Z</dcterms:modified>
</cp:coreProperties>
</file>